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B6" w:rsidRDefault="006369B6" w:rsidP="006369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6369B6" w:rsidRDefault="00E6397C" w:rsidP="006369B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средних классов</w:t>
      </w:r>
    </w:p>
    <w:p w:rsidR="006369B6" w:rsidRDefault="006369B6" w:rsidP="006369B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2C11C2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2C11C2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6369B6" w:rsidRDefault="006369B6" w:rsidP="006369B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6369B6" w:rsidRDefault="006369B6" w:rsidP="006369B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6369B6" w:rsidRDefault="006369B6" w:rsidP="006369B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6369B6" w:rsidRDefault="006369B6" w:rsidP="006369B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6369B6" w:rsidRDefault="006369B6" w:rsidP="00636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2C11C2">
        <w:rPr>
          <w:rFonts w:ascii="Times New Roman" w:hAnsi="Times New Roman"/>
          <w:sz w:val="28"/>
          <w:szCs w:val="28"/>
        </w:rPr>
        <w:t>Нуцулханова</w:t>
      </w:r>
      <w:proofErr w:type="spellEnd"/>
      <w:r w:rsidR="002C11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11C2">
        <w:rPr>
          <w:rFonts w:ascii="Times New Roman" w:hAnsi="Times New Roman"/>
          <w:sz w:val="28"/>
          <w:szCs w:val="28"/>
        </w:rPr>
        <w:t>ЗН</w:t>
      </w:r>
      <w:proofErr w:type="spellEnd"/>
    </w:p>
    <w:p w:rsidR="006369B6" w:rsidRDefault="006369B6" w:rsidP="006369B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9 «</w:t>
      </w:r>
      <w:r w:rsidR="009C7B40">
        <w:rPr>
          <w:rFonts w:ascii="Times New Roman" w:hAnsi="Times New Roman"/>
          <w:color w:val="000000"/>
          <w:sz w:val="32"/>
          <w:szCs w:val="32"/>
        </w:rPr>
        <w:t>Б</w:t>
      </w:r>
      <w:r>
        <w:rPr>
          <w:rFonts w:ascii="Times New Roman" w:hAnsi="Times New Roman"/>
          <w:color w:val="000000"/>
          <w:sz w:val="32"/>
          <w:szCs w:val="32"/>
        </w:rPr>
        <w:t>» класс</w:t>
      </w:r>
    </w:p>
    <w:p w:rsidR="006369B6" w:rsidRDefault="006369B6" w:rsidP="006369B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369B6" w:rsidRDefault="006369B6" w:rsidP="006369B6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>: 9 «</w:t>
      </w:r>
      <w:r w:rsidR="009C7B40">
        <w:rPr>
          <w:rFonts w:ascii="Times New Roman" w:hAnsi="Times New Roman"/>
          <w:color w:val="000000"/>
          <w:sz w:val="32"/>
          <w:szCs w:val="32"/>
        </w:rPr>
        <w:t>Б</w:t>
      </w:r>
      <w:bookmarkStart w:id="0" w:name="_GoBack"/>
      <w:bookmarkEnd w:id="0"/>
      <w:r>
        <w:rPr>
          <w:rFonts w:ascii="Times New Roman" w:hAnsi="Times New Roman"/>
          <w:color w:val="000000"/>
          <w:sz w:val="32"/>
          <w:szCs w:val="32"/>
        </w:rPr>
        <w:t xml:space="preserve">»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6369B6" w:rsidRDefault="006369B6" w:rsidP="006369B6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6369B6" w:rsidRDefault="006369B6" w:rsidP="006369B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6369B6" w:rsidRDefault="006369B6" w:rsidP="006369B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369B6" w:rsidRDefault="006369B6" w:rsidP="006369B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r w:rsidR="002C11C2">
        <w:rPr>
          <w:rFonts w:ascii="Times New Roman" w:hAnsi="Times New Roman"/>
          <w:color w:val="000000"/>
          <w:sz w:val="32"/>
          <w:szCs w:val="32"/>
        </w:rPr>
        <w:t>18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E6397C" w:rsidRDefault="00E6397C" w:rsidP="006369B6">
      <w:pPr>
        <w:spacing w:after="0" w:line="240" w:lineRule="auto"/>
        <w:rPr>
          <w:rFonts w:ascii="Times New Roman" w:hAnsi="Times New Roman"/>
        </w:rPr>
      </w:pPr>
    </w:p>
    <w:p w:rsidR="00E6397C" w:rsidRDefault="00E6397C" w:rsidP="006369B6">
      <w:pPr>
        <w:spacing w:after="0" w:line="240" w:lineRule="auto"/>
        <w:rPr>
          <w:rFonts w:ascii="Times New Roman" w:hAnsi="Times New Roman"/>
        </w:rPr>
      </w:pPr>
    </w:p>
    <w:p w:rsidR="00E6397C" w:rsidRDefault="00E6397C" w:rsidP="006369B6">
      <w:pPr>
        <w:spacing w:after="0" w:line="240" w:lineRule="auto"/>
        <w:rPr>
          <w:rFonts w:ascii="Times New Roman" w:hAnsi="Times New Roman"/>
        </w:rPr>
      </w:pPr>
    </w:p>
    <w:p w:rsidR="00E6397C" w:rsidRDefault="00E6397C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6369B6" w:rsidRDefault="006369B6" w:rsidP="006369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6369B6" w:rsidRDefault="006369B6" w:rsidP="006369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6369B6" w:rsidRDefault="006369B6" w:rsidP="006369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6369B6" w:rsidRDefault="006369B6" w:rsidP="00636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6369B6" w:rsidRDefault="006369B6" w:rsidP="00636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6369B6" w:rsidRDefault="006369B6" w:rsidP="00636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6369B6" w:rsidRDefault="006369B6" w:rsidP="00636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6369B6" w:rsidRDefault="006369B6" w:rsidP="00636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6369B6" w:rsidRDefault="006369B6" w:rsidP="00636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6369B6" w:rsidRDefault="006369B6" w:rsidP="00636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6369B6" w:rsidRDefault="006369B6" w:rsidP="006369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6369B6" w:rsidRDefault="006369B6" w:rsidP="006369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6369B6" w:rsidRDefault="006369B6" w:rsidP="006369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6369B6" w:rsidRDefault="006369B6" w:rsidP="006369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6369B6" w:rsidRDefault="006369B6" w:rsidP="006369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6369B6" w:rsidRDefault="006369B6" w:rsidP="006369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6369B6" w:rsidRDefault="006369B6" w:rsidP="006369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6369B6" w:rsidRDefault="006369B6" w:rsidP="006369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6369B6" w:rsidRDefault="006369B6" w:rsidP="006369B6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6369B6" w:rsidRDefault="006369B6" w:rsidP="006369B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</w:t>
      </w: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6369B6" w:rsidRDefault="006369B6" w:rsidP="006369B6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6369B6" w:rsidRDefault="006369B6" w:rsidP="006369B6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6369B6" w:rsidRDefault="006369B6" w:rsidP="006369B6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6369B6" w:rsidRDefault="006369B6" w:rsidP="006369B6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6369B6" w:rsidRDefault="006369B6" w:rsidP="006369B6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6369B6" w:rsidRDefault="006369B6" w:rsidP="006369B6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6369B6" w:rsidRDefault="006369B6" w:rsidP="006369B6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6369B6" w:rsidRDefault="006369B6" w:rsidP="006369B6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6369B6" w:rsidRDefault="006369B6" w:rsidP="006369B6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8E1559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8E1559">
        <w:rPr>
          <w:rFonts w:ascii="Arial" w:hAnsi="Arial" w:cs="Arial"/>
          <w:shd w:val="clear" w:color="auto" w:fill="FFFFFF"/>
        </w:rPr>
        <w:t>ГОСТ 22046-2016</w:t>
      </w:r>
      <w:r w:rsidR="008E1559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6369B6" w:rsidRDefault="006369B6" w:rsidP="006369B6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6369B6" w:rsidRDefault="006369B6" w:rsidP="006369B6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6369B6" w:rsidRDefault="006369B6" w:rsidP="006369B6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6369B6" w:rsidRDefault="006369B6" w:rsidP="00636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6369B6" w:rsidRDefault="006369B6" w:rsidP="006369B6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6369B6" w:rsidRDefault="006369B6" w:rsidP="006369B6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6369B6" w:rsidRDefault="006369B6" w:rsidP="006369B6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6369B6" w:rsidRDefault="006369B6" w:rsidP="006369B6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6369B6" w:rsidRDefault="006369B6" w:rsidP="006369B6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6369B6" w:rsidRDefault="006369B6" w:rsidP="006369B6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6369B6" w:rsidRDefault="006369B6" w:rsidP="006369B6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6369B6" w:rsidRDefault="006369B6" w:rsidP="006369B6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6369B6" w:rsidRDefault="006369B6" w:rsidP="006369B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6369B6" w:rsidRDefault="006369B6" w:rsidP="006369B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6369B6" w:rsidRDefault="006369B6" w:rsidP="006369B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69B6" w:rsidRDefault="006369B6" w:rsidP="006369B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6369B6" w:rsidRDefault="006369B6" w:rsidP="006369B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1863B2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6369B6" w:rsidRDefault="006369B6" w:rsidP="006369B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6369B6" w:rsidRDefault="006369B6" w:rsidP="006369B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1863B2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6369B6" w:rsidRDefault="006369B6" w:rsidP="006369B6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69B6" w:rsidRDefault="006369B6" w:rsidP="006369B6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6369B6" w:rsidRDefault="006369B6" w:rsidP="006369B6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6369B6" w:rsidRDefault="006369B6" w:rsidP="006369B6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6369B6" w:rsidRDefault="006369B6" w:rsidP="006369B6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6369B6" w:rsidRDefault="006369B6" w:rsidP="006369B6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6369B6" w:rsidRDefault="006369B6" w:rsidP="006369B6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6369B6" w:rsidRDefault="006369B6" w:rsidP="006369B6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6369B6" w:rsidRDefault="006369B6" w:rsidP="006369B6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6369B6" w:rsidRDefault="006369B6" w:rsidP="006369B6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6369B6" w:rsidRDefault="006369B6" w:rsidP="006369B6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6369B6" w:rsidRDefault="006369B6" w:rsidP="006369B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6369B6" w:rsidRDefault="006369B6" w:rsidP="006369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6369B6" w:rsidRDefault="006369B6" w:rsidP="006369B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6369B6" w:rsidTr="006369B6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9B6" w:rsidRDefault="006369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9B6" w:rsidRDefault="006369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D3A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8D3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69B6" w:rsidTr="006369B6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9B6" w:rsidRDefault="006369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9B6" w:rsidRDefault="006369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6369B6" w:rsidTr="006369B6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9B6" w:rsidRDefault="006369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6369B6" w:rsidRDefault="006369B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6369B6" w:rsidRDefault="006369B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6369B6" w:rsidRDefault="006369B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B6" w:rsidRDefault="006369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9B6" w:rsidRDefault="006369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6369B6" w:rsidRDefault="006369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6369B6" w:rsidRDefault="006369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9B6" w:rsidRDefault="006369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2C1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2C1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369B6" w:rsidTr="006369B6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8D3A6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8D3A6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Ind w:w="0" w:type="dxa"/>
        <w:tblLook w:val="04A0"/>
      </w:tblPr>
      <w:tblGrid>
        <w:gridCol w:w="988"/>
        <w:gridCol w:w="4403"/>
      </w:tblGrid>
      <w:tr w:rsidR="006369B6" w:rsidTr="006369B6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6369B6" w:rsidTr="006369B6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6369B6" w:rsidTr="006369B6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6369B6" w:rsidTr="006369B6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6369B6" w:rsidTr="006369B6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6369B6" w:rsidTr="006369B6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6369B6" w:rsidTr="006369B6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13:15-14:00</w:t>
            </w:r>
          </w:p>
        </w:tc>
      </w:tr>
      <w:tr w:rsidR="006369B6" w:rsidTr="006369B6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14:10-14:14:55</w:t>
            </w:r>
          </w:p>
        </w:tc>
      </w:tr>
      <w:tr w:rsidR="006369B6" w:rsidTr="006369B6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6369B6" w:rsidTr="006369B6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16:00-16:45</w:t>
            </w:r>
          </w:p>
        </w:tc>
      </w:tr>
      <w:tr w:rsidR="006369B6" w:rsidTr="006369B6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6369B6" w:rsidTr="006369B6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69B6" w:rsidRDefault="006369B6" w:rsidP="006369B6">
      <w:pPr>
        <w:spacing w:after="160" w:line="25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6369B6" w:rsidRDefault="006369B6" w:rsidP="006369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8D3A6C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8D3A6C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6369B6" w:rsidRDefault="006369B6" w:rsidP="006369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6369B6" w:rsidRDefault="006369B6" w:rsidP="006369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6369B6" w:rsidRDefault="006369B6" w:rsidP="006369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6369B6" w:rsidRDefault="006369B6" w:rsidP="006369B6"/>
    <w:p w:rsidR="006369B6" w:rsidRDefault="006369B6" w:rsidP="006369B6"/>
    <w:p w:rsidR="003C38FF" w:rsidRDefault="003C38FF"/>
    <w:sectPr w:rsidR="003C38FF" w:rsidSect="0077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9B6"/>
    <w:rsid w:val="001863B2"/>
    <w:rsid w:val="002C11C2"/>
    <w:rsid w:val="003C38FF"/>
    <w:rsid w:val="006369B6"/>
    <w:rsid w:val="007768E1"/>
    <w:rsid w:val="008D3A6C"/>
    <w:rsid w:val="008E1559"/>
    <w:rsid w:val="009C7B40"/>
    <w:rsid w:val="00E6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B6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6369B6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69B6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63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2021-01-13T07:58:00Z</dcterms:created>
  <dcterms:modified xsi:type="dcterms:W3CDTF">2024-09-27T13:13:00Z</dcterms:modified>
</cp:coreProperties>
</file>