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B0" w:rsidRDefault="008603B0" w:rsidP="008603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8603B0" w:rsidRDefault="008603B0" w:rsidP="008603B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8603B0" w:rsidRDefault="008603B0" w:rsidP="008603B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8749DE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8749DE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8603B0" w:rsidRDefault="008603B0" w:rsidP="008603B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603B0" w:rsidRDefault="008603B0" w:rsidP="008603B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603B0" w:rsidRDefault="008603B0" w:rsidP="008603B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603B0" w:rsidRDefault="008603B0" w:rsidP="008603B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8603B0" w:rsidRPr="00632C6D" w:rsidRDefault="008603B0" w:rsidP="008603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8749DE">
        <w:rPr>
          <w:rFonts w:ascii="Times New Roman" w:hAnsi="Times New Roman"/>
          <w:sz w:val="28"/>
          <w:szCs w:val="28"/>
        </w:rPr>
        <w:t>Красногорская</w:t>
      </w:r>
      <w:proofErr w:type="spellEnd"/>
      <w:r w:rsidR="008749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49DE">
        <w:rPr>
          <w:rFonts w:ascii="Times New Roman" w:hAnsi="Times New Roman"/>
          <w:sz w:val="28"/>
          <w:szCs w:val="28"/>
        </w:rPr>
        <w:t>ЖВ</w:t>
      </w:r>
      <w:proofErr w:type="spellEnd"/>
    </w:p>
    <w:p w:rsidR="008603B0" w:rsidRDefault="008603B0" w:rsidP="008603B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4А класс</w:t>
      </w:r>
    </w:p>
    <w:p w:rsidR="008603B0" w:rsidRDefault="008603B0" w:rsidP="008603B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8603B0" w:rsidRDefault="008603B0" w:rsidP="008603B0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4А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8603B0" w:rsidRDefault="008603B0" w:rsidP="008603B0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8603B0" w:rsidRDefault="008603B0" w:rsidP="008603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8603B0" w:rsidRDefault="008603B0" w:rsidP="008603B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8603B0" w:rsidRDefault="008603B0" w:rsidP="008603B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EF49D4"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549" w:rsidRDefault="005C2549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549" w:rsidRDefault="005C2549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549" w:rsidRDefault="005C2549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8603B0" w:rsidRDefault="008603B0" w:rsidP="008603B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8603B0" w:rsidRDefault="008603B0" w:rsidP="008603B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8603B0" w:rsidRDefault="008603B0" w:rsidP="008603B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8603B0" w:rsidRDefault="008603B0" w:rsidP="008603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начальных классов</w:t>
      </w:r>
    </w:p>
    <w:p w:rsidR="008603B0" w:rsidRDefault="008603B0" w:rsidP="00860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8603B0" w:rsidRDefault="008603B0" w:rsidP="00860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8603B0" w:rsidRDefault="008603B0" w:rsidP="00860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8603B0" w:rsidRDefault="008603B0" w:rsidP="00860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8603B0" w:rsidRDefault="008603B0" w:rsidP="00860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8603B0" w:rsidRDefault="008603B0" w:rsidP="00860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8603B0" w:rsidRDefault="008603B0" w:rsidP="00860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8603B0" w:rsidRDefault="008603B0" w:rsidP="008603B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8603B0" w:rsidRDefault="008603B0" w:rsidP="008603B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8603B0" w:rsidRDefault="008603B0" w:rsidP="008603B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8603B0" w:rsidRDefault="008603B0" w:rsidP="008603B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8603B0" w:rsidRDefault="008603B0" w:rsidP="008603B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8603B0" w:rsidRDefault="008603B0" w:rsidP="008603B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8603B0" w:rsidRDefault="008603B0" w:rsidP="008603B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8603B0" w:rsidRDefault="008603B0" w:rsidP="008603B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8603B0" w:rsidRDefault="008603B0" w:rsidP="008603B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8603B0" w:rsidRDefault="008603B0" w:rsidP="008603B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8603B0" w:rsidRDefault="008603B0" w:rsidP="008603B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8603B0" w:rsidRDefault="008603B0" w:rsidP="008603B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8603B0" w:rsidRDefault="008603B0" w:rsidP="008603B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8603B0" w:rsidRDefault="008603B0" w:rsidP="008603B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8603B0" w:rsidRDefault="008603B0" w:rsidP="008603B0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8603B0" w:rsidRDefault="008603B0" w:rsidP="008603B0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8603B0" w:rsidRDefault="008603B0" w:rsidP="008603B0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8603B0" w:rsidRDefault="008603B0" w:rsidP="008603B0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603B0" w:rsidRDefault="008603B0" w:rsidP="008603B0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5C254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5C2549">
        <w:rPr>
          <w:rFonts w:ascii="Arial" w:hAnsi="Arial" w:cs="Arial"/>
          <w:shd w:val="clear" w:color="auto" w:fill="FFFFFF"/>
        </w:rPr>
        <w:t>ГОСТ 22046-2016</w:t>
      </w:r>
      <w:r w:rsidR="005C2549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2549" w:rsidRDefault="005C2549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2549" w:rsidRDefault="005C2549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8603B0" w:rsidRDefault="008603B0" w:rsidP="008603B0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8603B0" w:rsidRDefault="008603B0" w:rsidP="008603B0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8603B0" w:rsidRDefault="008603B0" w:rsidP="008603B0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8603B0" w:rsidRDefault="008603B0" w:rsidP="008603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8603B0" w:rsidRDefault="008603B0" w:rsidP="008603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8603B0" w:rsidRDefault="008603B0" w:rsidP="008603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8603B0" w:rsidRDefault="008603B0" w:rsidP="008603B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8603B0" w:rsidRDefault="008603B0" w:rsidP="008603B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8603B0" w:rsidRDefault="008603B0" w:rsidP="008603B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8603B0" w:rsidRDefault="008603B0" w:rsidP="008603B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8603B0" w:rsidRDefault="008603B0" w:rsidP="008603B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8603B0" w:rsidRDefault="008603B0" w:rsidP="008603B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8603B0" w:rsidRDefault="008603B0" w:rsidP="008603B0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8603B0" w:rsidRDefault="008603B0" w:rsidP="008603B0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8603B0" w:rsidRDefault="008603B0" w:rsidP="008603B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8603B0" w:rsidRDefault="008603B0" w:rsidP="008603B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8603B0" w:rsidRDefault="008603B0" w:rsidP="008603B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03B0" w:rsidRDefault="008603B0" w:rsidP="008603B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8603B0" w:rsidRDefault="008603B0" w:rsidP="008603B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5C2549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8603B0" w:rsidRDefault="008603B0" w:rsidP="008603B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8603B0" w:rsidRDefault="008603B0" w:rsidP="008603B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5C2549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8603B0" w:rsidRDefault="008603B0" w:rsidP="008603B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8603B0" w:rsidRDefault="008603B0" w:rsidP="008603B0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03B0" w:rsidRDefault="008603B0" w:rsidP="008603B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603B0" w:rsidRDefault="008603B0" w:rsidP="008603B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603B0" w:rsidRDefault="008603B0" w:rsidP="008603B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8603B0" w:rsidRDefault="008603B0" w:rsidP="008603B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8603B0" w:rsidRDefault="008603B0" w:rsidP="008603B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8603B0" w:rsidRDefault="008603B0" w:rsidP="008603B0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8603B0" w:rsidRDefault="008603B0" w:rsidP="008603B0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8603B0" w:rsidRDefault="008603B0" w:rsidP="008603B0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8603B0" w:rsidRDefault="008603B0" w:rsidP="008603B0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8603B0" w:rsidRDefault="008603B0" w:rsidP="008603B0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8603B0" w:rsidRDefault="008603B0" w:rsidP="008603B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8603B0" w:rsidRDefault="008603B0" w:rsidP="008603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8603B0" w:rsidRDefault="008603B0" w:rsidP="008603B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8603B0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3B0" w:rsidRDefault="008603B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3B0" w:rsidRDefault="008603B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B77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B7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03B0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3B0" w:rsidRDefault="008603B0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03B0" w:rsidRDefault="008603B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603B0" w:rsidTr="00715A43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03B0" w:rsidRDefault="008603B0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8603B0" w:rsidRDefault="008603B0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8603B0" w:rsidRDefault="008603B0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8603B0" w:rsidRDefault="008603B0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03B0" w:rsidRDefault="008603B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3B0" w:rsidRDefault="008603B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8603B0" w:rsidRDefault="008603B0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8603B0" w:rsidRDefault="008603B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3B0" w:rsidRDefault="008603B0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749D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8749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03B0" w:rsidTr="00715A43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603B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3B0" w:rsidRDefault="008603B0" w:rsidP="008603B0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0C05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0C058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8603B0" w:rsidTr="00715A43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8603B0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8603B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8603B0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8603B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8603B0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8603B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8603B0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8603B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8603B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8603B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8603B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03B0" w:rsidRDefault="008603B0" w:rsidP="008603B0">
      <w:p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8603B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B0" w:rsidRDefault="008603B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3B0" w:rsidRDefault="008603B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8603B0" w:rsidRDefault="008603B0" w:rsidP="008603B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603B0" w:rsidRDefault="008603B0" w:rsidP="008603B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8603B0" w:rsidRDefault="008603B0" w:rsidP="008603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9B581D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9B581D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8603B0" w:rsidRDefault="008603B0" w:rsidP="008603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8603B0" w:rsidRDefault="008603B0" w:rsidP="008603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8603B0" w:rsidRDefault="008603B0" w:rsidP="008603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9E5FD7" w:rsidRDefault="008749DE"/>
    <w:sectPr w:rsidR="009E5FD7" w:rsidSect="0068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3B0"/>
    <w:rsid w:val="000C058C"/>
    <w:rsid w:val="00116CD1"/>
    <w:rsid w:val="005C2549"/>
    <w:rsid w:val="00614F23"/>
    <w:rsid w:val="00685D63"/>
    <w:rsid w:val="007B777A"/>
    <w:rsid w:val="008603B0"/>
    <w:rsid w:val="008749DE"/>
    <w:rsid w:val="009B581D"/>
    <w:rsid w:val="00EF4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B0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8603B0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03B0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86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BE50-E239-4CBD-AD24-F3DFF162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2020-12-21T07:17:00Z</dcterms:created>
  <dcterms:modified xsi:type="dcterms:W3CDTF">2024-09-27T11:51:00Z</dcterms:modified>
</cp:coreProperties>
</file>