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B0" w:rsidRDefault="008603B0" w:rsidP="008603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8603B0" w:rsidRDefault="008603B0" w:rsidP="008603B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8603B0" w:rsidRDefault="008603B0" w:rsidP="008603B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CE6A06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CE6A06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8603B0" w:rsidRDefault="008603B0" w:rsidP="008603B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603B0" w:rsidRDefault="008603B0" w:rsidP="008603B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603B0" w:rsidRDefault="008603B0" w:rsidP="008603B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8603B0" w:rsidRDefault="008603B0" w:rsidP="008603B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8603B0" w:rsidRPr="00632C6D" w:rsidRDefault="008603B0" w:rsidP="008603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8749DE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8749DE">
        <w:rPr>
          <w:rFonts w:ascii="Times New Roman" w:hAnsi="Times New Roman"/>
          <w:sz w:val="28"/>
          <w:szCs w:val="28"/>
        </w:rPr>
        <w:t xml:space="preserve"> Ж</w:t>
      </w:r>
      <w:r w:rsidR="00CE6A06">
        <w:rPr>
          <w:rFonts w:ascii="Times New Roman" w:hAnsi="Times New Roman"/>
          <w:sz w:val="28"/>
          <w:szCs w:val="28"/>
        </w:rPr>
        <w:t xml:space="preserve">анна </w:t>
      </w:r>
      <w:r w:rsidR="008749DE">
        <w:rPr>
          <w:rFonts w:ascii="Times New Roman" w:hAnsi="Times New Roman"/>
          <w:sz w:val="28"/>
          <w:szCs w:val="28"/>
        </w:rPr>
        <w:t>В</w:t>
      </w:r>
      <w:r w:rsidR="00CE6A06">
        <w:rPr>
          <w:rFonts w:ascii="Times New Roman" w:hAnsi="Times New Roman"/>
          <w:sz w:val="28"/>
          <w:szCs w:val="28"/>
        </w:rPr>
        <w:t>ладимировна</w:t>
      </w:r>
    </w:p>
    <w:p w:rsidR="008603B0" w:rsidRDefault="008603B0" w:rsidP="008603B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CE6A06"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/>
          <w:color w:val="000000"/>
          <w:sz w:val="32"/>
          <w:szCs w:val="32"/>
        </w:rPr>
        <w:t>А класс</w:t>
      </w:r>
    </w:p>
    <w:p w:rsidR="008603B0" w:rsidRDefault="008603B0" w:rsidP="008603B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603B0" w:rsidRDefault="008603B0" w:rsidP="008603B0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CE6A06">
        <w:rPr>
          <w:rFonts w:ascii="Times New Roman" w:hAnsi="Times New Roman"/>
          <w:color w:val="000000"/>
          <w:sz w:val="32"/>
          <w:szCs w:val="32"/>
        </w:rPr>
        <w:t>: 1</w:t>
      </w:r>
      <w:r>
        <w:rPr>
          <w:rFonts w:ascii="Times New Roman" w:hAnsi="Times New Roman"/>
          <w:color w:val="000000"/>
          <w:sz w:val="32"/>
          <w:szCs w:val="32"/>
        </w:rPr>
        <w:t>А кл</w:t>
      </w:r>
    </w:p>
    <w:p w:rsidR="008603B0" w:rsidRDefault="008603B0" w:rsidP="008603B0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8603B0" w:rsidRDefault="008603B0" w:rsidP="008603B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8603B0" w:rsidRDefault="008603B0" w:rsidP="008603B0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8603B0" w:rsidRDefault="008603B0" w:rsidP="008603B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CE6A06">
        <w:rPr>
          <w:rFonts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2549" w:rsidRDefault="005C2549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2549" w:rsidRDefault="005C2549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2549" w:rsidRDefault="005C2549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8603B0" w:rsidRDefault="008603B0" w:rsidP="008603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8603B0" w:rsidRDefault="008603B0" w:rsidP="008603B0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8603B0" w:rsidRDefault="008603B0" w:rsidP="008603B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8603B0" w:rsidRDefault="008603B0" w:rsidP="008603B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8603B0" w:rsidRDefault="008603B0" w:rsidP="008603B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8603B0" w:rsidRDefault="008603B0" w:rsidP="008603B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8603B0" w:rsidRDefault="008603B0" w:rsidP="008603B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8603B0" w:rsidRDefault="008603B0" w:rsidP="008603B0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8603B0" w:rsidRDefault="008603B0" w:rsidP="008603B0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8603B0" w:rsidRDefault="008603B0" w:rsidP="008603B0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8603B0" w:rsidRDefault="008603B0" w:rsidP="008603B0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8603B0" w:rsidRDefault="008603B0" w:rsidP="008603B0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603B0" w:rsidRDefault="008603B0" w:rsidP="008603B0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5C254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5C2549">
        <w:rPr>
          <w:rFonts w:ascii="Arial" w:hAnsi="Arial" w:cs="Arial"/>
          <w:shd w:val="clear" w:color="auto" w:fill="FFFFFF"/>
        </w:rPr>
        <w:t>ГОСТ 22046-2016</w:t>
      </w:r>
      <w:r w:rsidR="005C254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2549" w:rsidRDefault="005C2549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2549" w:rsidRDefault="005C2549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8603B0" w:rsidRDefault="008603B0" w:rsidP="008603B0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8603B0" w:rsidRDefault="008603B0" w:rsidP="008603B0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8603B0" w:rsidRDefault="008603B0" w:rsidP="008603B0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8603B0" w:rsidRDefault="008603B0" w:rsidP="008603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8603B0" w:rsidRDefault="008603B0" w:rsidP="008603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8603B0" w:rsidRDefault="008603B0" w:rsidP="008603B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8603B0" w:rsidRDefault="008603B0" w:rsidP="008603B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8603B0" w:rsidRDefault="008603B0" w:rsidP="008603B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8603B0" w:rsidRDefault="008603B0" w:rsidP="008603B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8603B0" w:rsidRDefault="008603B0" w:rsidP="008603B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8603B0" w:rsidRDefault="008603B0" w:rsidP="008603B0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8603B0" w:rsidRDefault="008603B0" w:rsidP="008603B0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8603B0" w:rsidRDefault="008603B0" w:rsidP="008603B0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8603B0" w:rsidRDefault="008603B0" w:rsidP="008603B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8603B0" w:rsidRDefault="008603B0" w:rsidP="008603B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8603B0" w:rsidRDefault="008603B0" w:rsidP="008603B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603B0" w:rsidRDefault="008603B0" w:rsidP="008603B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8603B0" w:rsidRDefault="008603B0" w:rsidP="008603B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5C2549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8603B0" w:rsidRDefault="008603B0" w:rsidP="008603B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8603B0" w:rsidRDefault="008603B0" w:rsidP="008603B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5C2549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8603B0" w:rsidRDefault="008603B0" w:rsidP="008603B0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8603B0" w:rsidRDefault="008603B0" w:rsidP="008603B0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03B0" w:rsidRDefault="008603B0" w:rsidP="008603B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603B0" w:rsidRDefault="008603B0" w:rsidP="008603B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603B0" w:rsidRDefault="008603B0" w:rsidP="008603B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8603B0" w:rsidRDefault="008603B0" w:rsidP="008603B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8603B0" w:rsidRDefault="008603B0" w:rsidP="008603B0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8603B0" w:rsidRDefault="008603B0" w:rsidP="008603B0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8603B0" w:rsidRDefault="008603B0" w:rsidP="008603B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8603B0" w:rsidRDefault="008603B0" w:rsidP="008603B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8603B0" w:rsidRDefault="008603B0" w:rsidP="008603B0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8603B0" w:rsidRDefault="008603B0" w:rsidP="008603B0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8603B0" w:rsidRDefault="008603B0" w:rsidP="008603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8603B0" w:rsidRDefault="008603B0" w:rsidP="008603B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8603B0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3B0" w:rsidRDefault="008603B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03B0" w:rsidRDefault="00CE6A06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8603B0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3B0" w:rsidRDefault="008603B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03B0" w:rsidRDefault="008603B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8603B0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3B0" w:rsidRDefault="008603B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8603B0" w:rsidRDefault="008603B0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8603B0" w:rsidRDefault="008603B0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8603B0" w:rsidRDefault="008603B0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03B0" w:rsidRDefault="008603B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3B0" w:rsidRDefault="008603B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8603B0" w:rsidRDefault="008603B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8603B0" w:rsidRDefault="008603B0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3B0" w:rsidRDefault="008603B0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CE6A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6A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CE6A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E6A0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03B0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603B0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3B0" w:rsidRDefault="008603B0" w:rsidP="008603B0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273C3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273C3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8603B0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8603B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8603B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8603B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603B0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8603B0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03B0" w:rsidRDefault="008603B0" w:rsidP="008603B0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8603B0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0" w:rsidRDefault="008603B0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0" w:rsidRDefault="008603B0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8603B0" w:rsidRDefault="008603B0" w:rsidP="008603B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8603B0" w:rsidRDefault="008603B0" w:rsidP="008603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273C33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273C33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8603B0" w:rsidRDefault="008603B0" w:rsidP="008603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8603B0" w:rsidRDefault="008603B0" w:rsidP="008603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8603B0" w:rsidRDefault="008603B0" w:rsidP="008603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273C33"/>
    <w:sectPr w:rsidR="009E5FD7" w:rsidSect="0068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03B0"/>
    <w:rsid w:val="000C058C"/>
    <w:rsid w:val="00116CD1"/>
    <w:rsid w:val="00273C33"/>
    <w:rsid w:val="005C2549"/>
    <w:rsid w:val="00614F23"/>
    <w:rsid w:val="00685D63"/>
    <w:rsid w:val="007B777A"/>
    <w:rsid w:val="008603B0"/>
    <w:rsid w:val="008749DE"/>
    <w:rsid w:val="009B581D"/>
    <w:rsid w:val="00CE6A06"/>
    <w:rsid w:val="00EF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030AB"/>
  <w15:docId w15:val="{04A0C1A8-D888-4797-96D2-7E30BC6B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B0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8603B0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603B0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8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6BBF-5362-491B-958A-D7E77E8F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2020-12-21T07:17:00Z</dcterms:created>
  <dcterms:modified xsi:type="dcterms:W3CDTF">2025-10-06T10:29:00Z</dcterms:modified>
</cp:coreProperties>
</file>