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9B" w:rsidRDefault="00FF359B" w:rsidP="00B43DC2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FF359B" w:rsidRDefault="00B43DC2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EE5D23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EE5D23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FF359B" w:rsidRDefault="00FF359B" w:rsidP="00FF3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984975">
        <w:rPr>
          <w:rFonts w:ascii="Times New Roman" w:hAnsi="Times New Roman"/>
          <w:color w:val="000000"/>
          <w:sz w:val="32"/>
          <w:szCs w:val="32"/>
        </w:rPr>
        <w:t xml:space="preserve">Авалова </w:t>
      </w:r>
      <w:proofErr w:type="gramStart"/>
      <w:r w:rsidR="00984975">
        <w:rPr>
          <w:rFonts w:ascii="Times New Roman" w:hAnsi="Times New Roman"/>
          <w:color w:val="000000"/>
          <w:sz w:val="32"/>
          <w:szCs w:val="32"/>
        </w:rPr>
        <w:t>ЗА</w:t>
      </w:r>
      <w:proofErr w:type="gramEnd"/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F73563">
        <w:rPr>
          <w:rFonts w:ascii="Times New Roman" w:hAnsi="Times New Roman"/>
          <w:color w:val="000000"/>
          <w:sz w:val="32"/>
          <w:szCs w:val="32"/>
        </w:rPr>
        <w:t>: 8 «В</w:t>
      </w:r>
      <w:r>
        <w:rPr>
          <w:rFonts w:ascii="Times New Roman" w:hAnsi="Times New Roman"/>
          <w:color w:val="000000"/>
          <w:sz w:val="32"/>
          <w:szCs w:val="32"/>
        </w:rPr>
        <w:t>» класс</w:t>
      </w:r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 w:rsidR="00F73563">
        <w:rPr>
          <w:rFonts w:ascii="Times New Roman" w:hAnsi="Times New Roman"/>
          <w:color w:val="000000"/>
          <w:sz w:val="32"/>
          <w:szCs w:val="32"/>
        </w:rPr>
        <w:t>: 8 «В</w:t>
      </w:r>
      <w:r>
        <w:rPr>
          <w:rFonts w:ascii="Times New Roman" w:hAnsi="Times New Roman"/>
          <w:color w:val="000000"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FF359B" w:rsidRDefault="00FF359B" w:rsidP="00FF359B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EE5D23">
        <w:rPr>
          <w:rFonts w:ascii="Times New Roman" w:hAnsi="Times New Roman"/>
          <w:color w:val="000000"/>
          <w:sz w:val="32"/>
          <w:szCs w:val="32"/>
        </w:rPr>
        <w:t>: 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D99" w:rsidRDefault="007E4D99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D99" w:rsidRDefault="007E4D99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FF359B" w:rsidRDefault="00FF359B" w:rsidP="00FF359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FF359B" w:rsidRDefault="00FF359B" w:rsidP="00FF359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FF359B" w:rsidRDefault="00FF359B" w:rsidP="00FF359B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FF359B" w:rsidRDefault="00FF359B" w:rsidP="00FF359B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FF359B" w:rsidRDefault="00FF359B" w:rsidP="00FF35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FF359B" w:rsidRDefault="00FF359B" w:rsidP="00FF35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F359B" w:rsidRDefault="00FF359B" w:rsidP="00FF359B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1105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1105C">
        <w:rPr>
          <w:rFonts w:ascii="Arial" w:hAnsi="Arial" w:cs="Arial"/>
          <w:shd w:val="clear" w:color="auto" w:fill="FFFFFF"/>
        </w:rPr>
        <w:t>ГОСТ 22046-2016</w:t>
      </w:r>
      <w:r w:rsidR="00E1105C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FF359B" w:rsidRDefault="00FF359B" w:rsidP="00FF359B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FF359B" w:rsidRDefault="00FF359B" w:rsidP="00FF35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FF359B" w:rsidRDefault="00FF359B" w:rsidP="00FF35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FF359B" w:rsidRDefault="00FF359B" w:rsidP="00FF35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FF359B" w:rsidRDefault="00FF359B" w:rsidP="00FF35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9E3C31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9E3C31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FF359B" w:rsidRDefault="00FF359B" w:rsidP="00FF359B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FF359B" w:rsidRDefault="00FF359B" w:rsidP="00FF359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FF359B" w:rsidTr="00FF35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</w:tr>
      <w:tr w:rsidR="00FF359B" w:rsidTr="00FF35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F359B" w:rsidTr="00FF359B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73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EE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EE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9E3C3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9E3C3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FF359B" w:rsidTr="00FF359B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359B" w:rsidRDefault="00FF359B" w:rsidP="00FF359B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5F1B0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5F1B0B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FF359B" w:rsidRDefault="00FF359B" w:rsidP="00FF359B"/>
    <w:p w:rsidR="00FF359B" w:rsidRDefault="00FF359B" w:rsidP="00FF359B"/>
    <w:p w:rsidR="003C38FF" w:rsidRDefault="003C38FF"/>
    <w:sectPr w:rsidR="003C38FF" w:rsidSect="0085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9B"/>
    <w:rsid w:val="003C38FF"/>
    <w:rsid w:val="0057335F"/>
    <w:rsid w:val="005C6C6B"/>
    <w:rsid w:val="005F1B0B"/>
    <w:rsid w:val="007E4D99"/>
    <w:rsid w:val="00855422"/>
    <w:rsid w:val="00984975"/>
    <w:rsid w:val="009E3C31"/>
    <w:rsid w:val="00B43DC2"/>
    <w:rsid w:val="00E1105C"/>
    <w:rsid w:val="00EE350E"/>
    <w:rsid w:val="00EE5D23"/>
    <w:rsid w:val="00F73563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9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F359B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359B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FF3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2021-01-13T07:54:00Z</dcterms:created>
  <dcterms:modified xsi:type="dcterms:W3CDTF">2024-09-27T13:10:00Z</dcterms:modified>
</cp:coreProperties>
</file>