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35" w:rsidRPr="00A07C19" w:rsidRDefault="000C6935" w:rsidP="000C69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Pr="00570F62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Pr="00570F62" w:rsidRDefault="000C6935" w:rsidP="000C6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935" w:rsidRPr="00F518A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0C6935" w:rsidRPr="00F518A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0C6935" w:rsidRPr="00F518A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ED65ED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ED65ED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0C693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C693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C6935" w:rsidRPr="00F518A5" w:rsidRDefault="000C6935" w:rsidP="000C693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0C6935" w:rsidRPr="009C52CB" w:rsidRDefault="000C6935" w:rsidP="000C693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0C6935" w:rsidRDefault="000C6935" w:rsidP="000C693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A132D6">
        <w:rPr>
          <w:rFonts w:ascii="Times New Roman" w:hAnsi="Times New Roman"/>
          <w:sz w:val="28"/>
          <w:szCs w:val="28"/>
        </w:rPr>
        <w:t>Кинасова</w:t>
      </w:r>
      <w:proofErr w:type="spellEnd"/>
      <w:proofErr w:type="gramStart"/>
      <w:r w:rsidR="00A132D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132D6">
        <w:rPr>
          <w:rFonts w:ascii="Times New Roman" w:hAnsi="Times New Roman"/>
          <w:sz w:val="28"/>
          <w:szCs w:val="28"/>
        </w:rPr>
        <w:t xml:space="preserve"> В</w:t>
      </w:r>
    </w:p>
    <w:p w:rsidR="000C6935" w:rsidRPr="00570F62" w:rsidRDefault="000C6935" w:rsidP="000C693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C6935" w:rsidRDefault="000C6935" w:rsidP="000C693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2А класс</w:t>
      </w:r>
    </w:p>
    <w:p w:rsidR="000C6935" w:rsidRPr="00570F62" w:rsidRDefault="000C6935" w:rsidP="000C693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C6935" w:rsidRDefault="000C6935" w:rsidP="000C6935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2А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0C6935" w:rsidRPr="00570F62" w:rsidRDefault="000C6935" w:rsidP="000C6935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0C6935" w:rsidRDefault="000C6935" w:rsidP="000C6935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0C6935" w:rsidRPr="00570F62" w:rsidRDefault="000C6935" w:rsidP="000C693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C6935" w:rsidRPr="00570F62" w:rsidRDefault="000C6935" w:rsidP="000C6935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41137F">
        <w:rPr>
          <w:rFonts w:ascii="Times New Roman" w:hAnsi="Times New Roman"/>
          <w:color w:val="000000"/>
          <w:sz w:val="32"/>
          <w:szCs w:val="32"/>
        </w:rPr>
        <w:t>6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1871" w:rsidRDefault="00631871" w:rsidP="000C69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1871" w:rsidRDefault="00631871" w:rsidP="000C69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37D" w:rsidRDefault="007F237D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37D" w:rsidRDefault="007F237D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0C6935" w:rsidRPr="009C52CB">
        <w:rPr>
          <w:rFonts w:ascii="Times New Roman" w:hAnsi="Times New Roman"/>
          <w:b/>
          <w:sz w:val="28"/>
          <w:szCs w:val="28"/>
        </w:rPr>
        <w:t xml:space="preserve"> учебным кабинетом</w:t>
      </w:r>
    </w:p>
    <w:p w:rsidR="000C6935" w:rsidRPr="009C52CB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935" w:rsidRPr="009C52CB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0C6935" w:rsidRPr="009C52CB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0C6935" w:rsidRPr="009C52CB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0C6935" w:rsidRPr="009C52CB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0C6935" w:rsidRDefault="000C6935" w:rsidP="000C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935" w:rsidRPr="009C52CB" w:rsidRDefault="000C6935" w:rsidP="000C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935" w:rsidRPr="009C52CB" w:rsidRDefault="000C6935" w:rsidP="000C69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0C6935" w:rsidRPr="009C52CB" w:rsidRDefault="000C6935" w:rsidP="000C69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0C6935" w:rsidRPr="00570F62" w:rsidRDefault="000C6935" w:rsidP="000C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0C6935" w:rsidRDefault="000C6935" w:rsidP="000C6935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0C6935" w:rsidRDefault="000C6935" w:rsidP="000C693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0C6935" w:rsidRDefault="000C6935" w:rsidP="000C693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0C6935" w:rsidRPr="00DB2086" w:rsidRDefault="000C6935" w:rsidP="000C693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Требования по технике безопасности и охране</w:t>
      </w:r>
    </w:p>
    <w:p w:rsidR="000C6935" w:rsidRPr="00570F62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0C6935" w:rsidRPr="00570F62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935" w:rsidRPr="00045B2E" w:rsidRDefault="000C6935" w:rsidP="000C6935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0C6935" w:rsidRPr="00045B2E" w:rsidRDefault="000C6935" w:rsidP="000C6935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0C6935" w:rsidRPr="00045B2E" w:rsidRDefault="000C6935" w:rsidP="000C6935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0C6935" w:rsidRPr="00045B2E" w:rsidRDefault="000C6935" w:rsidP="000C6935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0C6935" w:rsidRPr="00045B2E" w:rsidRDefault="000C6935" w:rsidP="000C6935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0C6935" w:rsidRPr="00045B2E" w:rsidRDefault="000C6935" w:rsidP="000C6935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0C6935" w:rsidRPr="00045B2E" w:rsidRDefault="000C6935" w:rsidP="000C6935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0C6935" w:rsidRDefault="000C6935" w:rsidP="000C6935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0C6935" w:rsidRPr="00570F62" w:rsidRDefault="000C6935" w:rsidP="000C6935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0C6935" w:rsidRPr="00570F62" w:rsidRDefault="000C6935" w:rsidP="000C6935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0C6935" w:rsidRPr="00570F62" w:rsidRDefault="000C6935" w:rsidP="000C693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E252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E2529">
        <w:rPr>
          <w:rFonts w:ascii="Arial" w:hAnsi="Arial" w:cs="Arial"/>
          <w:shd w:val="clear" w:color="auto" w:fill="FFFFFF"/>
        </w:rPr>
        <w:t>ГОСТ 22046-2016</w:t>
      </w:r>
      <w:r w:rsidR="00EE252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0C6935" w:rsidRPr="00EC4F5A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529" w:rsidRDefault="00EE2529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0C6935" w:rsidRPr="00FC28EF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0C6935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0C6935" w:rsidRPr="00570F62" w:rsidRDefault="000C6935" w:rsidP="000C6935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0C6935" w:rsidRPr="00570F62" w:rsidRDefault="000C6935" w:rsidP="000C6935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0C6935" w:rsidRPr="00570F62" w:rsidRDefault="000C6935" w:rsidP="000C6935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935" w:rsidRPr="00570F62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935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0C6935" w:rsidRPr="00FC28EF" w:rsidRDefault="000C6935" w:rsidP="000C693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0C6935" w:rsidRPr="00570F62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0C6935" w:rsidRPr="00045B2E" w:rsidRDefault="000C6935" w:rsidP="000C69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0C6935" w:rsidRDefault="000C6935" w:rsidP="006318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0C6935" w:rsidRDefault="000C6935" w:rsidP="000C69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0C6935" w:rsidRDefault="000C6935" w:rsidP="000C6935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0C6935" w:rsidRDefault="000C6935" w:rsidP="000C6935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0C6935" w:rsidRPr="00E92178" w:rsidRDefault="000C6935" w:rsidP="000C6935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E2529" w:rsidRDefault="00EE2529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43CD9" w:rsidRDefault="00D43CD9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0C6935" w:rsidRPr="001218DE" w:rsidRDefault="000C6935" w:rsidP="000C693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0C6935" w:rsidRDefault="000C6935" w:rsidP="000C693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0C6935" w:rsidRDefault="000C6935" w:rsidP="000C693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6935" w:rsidRDefault="000C6935" w:rsidP="000C693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0C6935" w:rsidRDefault="000C6935" w:rsidP="000C693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D43CD9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0C6935" w:rsidRDefault="000C6935" w:rsidP="000C693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0C6935" w:rsidRPr="00631871" w:rsidRDefault="000C6935" w:rsidP="006318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D43CD9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0C6935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0C6935" w:rsidRPr="00570F62" w:rsidRDefault="000C6935" w:rsidP="000C693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0C6935" w:rsidRPr="003E65A1" w:rsidRDefault="000C6935" w:rsidP="000C693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0C6935" w:rsidRPr="003E65A1" w:rsidRDefault="000C6935" w:rsidP="000C6935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0C6935" w:rsidRPr="003E65A1" w:rsidRDefault="000C6935" w:rsidP="000C6935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Pr="00570F62" w:rsidRDefault="000C6935" w:rsidP="000C6935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CD9" w:rsidRPr="00570F62" w:rsidRDefault="00D43CD9" w:rsidP="000C69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Pr="00310F84" w:rsidRDefault="000C6935" w:rsidP="000C6935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0C6935" w:rsidRPr="00310F84" w:rsidRDefault="000C6935" w:rsidP="000C6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935" w:rsidRPr="00310F84" w:rsidRDefault="000C6935" w:rsidP="000C6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0C6935" w:rsidRPr="00310F84" w:rsidRDefault="000C6935" w:rsidP="000C693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0C6935" w:rsidRPr="00310F84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0C6935" w:rsidRPr="00310F84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0C6935" w:rsidRPr="00547144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0C6935" w:rsidRDefault="000C6935" w:rsidP="0063187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0C6935" w:rsidRPr="003E65A1" w:rsidRDefault="000C6935" w:rsidP="000C693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0C6935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E25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E2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6935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C6935" w:rsidRPr="003E65A1" w:rsidTr="00FC40A4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0C6935" w:rsidRPr="003E65A1" w:rsidRDefault="000C6935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0C6935" w:rsidRPr="003E65A1" w:rsidRDefault="000C6935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0C6935" w:rsidRPr="003E65A1" w:rsidRDefault="000C6935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 xml:space="preserve">состояние кабинета в целом </w:t>
            </w:r>
            <w:proofErr w:type="gramStart"/>
            <w:r w:rsidRPr="003E65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E65A1">
              <w:rPr>
                <w:rFonts w:ascii="Times New Roman" w:hAnsi="Times New Roman"/>
                <w:sz w:val="24"/>
                <w:szCs w:val="24"/>
              </w:rPr>
              <w:t>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35" w:rsidRPr="003E65A1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935" w:rsidRPr="003E65A1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0C6935" w:rsidRPr="003E65A1" w:rsidRDefault="000C6935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0C6935" w:rsidRDefault="000C6935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935" w:rsidRPr="003E65A1" w:rsidRDefault="000C6935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CD9" w:rsidRPr="00AC52A5" w:rsidRDefault="00D43CD9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Pr="00570F62" w:rsidRDefault="000C6935" w:rsidP="000C69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Default="000C6935" w:rsidP="000C69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0C6935" w:rsidRPr="00570F62" w:rsidRDefault="000C6935" w:rsidP="000C69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0C6935" w:rsidRPr="00310F84" w:rsidRDefault="000C6935" w:rsidP="00411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4113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0C6935" w:rsidRPr="00310F84" w:rsidRDefault="000C6935" w:rsidP="00411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113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rPr>
          <w:trHeight w:val="211"/>
        </w:trPr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мусорное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0C6935" w:rsidRPr="00310F84" w:rsidRDefault="0041137F" w:rsidP="000C6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6935" w:rsidRPr="00570F62" w:rsidTr="00FC40A4">
        <w:tc>
          <w:tcPr>
            <w:tcW w:w="0" w:type="auto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0C6935" w:rsidRPr="00310F84" w:rsidRDefault="000C6935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0C6935" w:rsidRPr="00310F84" w:rsidRDefault="000C6935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C6935" w:rsidRPr="00570F62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Pr="00570F62" w:rsidRDefault="000C6935" w:rsidP="000C693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Default="000C6935" w:rsidP="000C6935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935" w:rsidRPr="00570F62" w:rsidRDefault="000C6935" w:rsidP="000C693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613F8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613F8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0310FA" w:rsidRDefault="000310FA" w:rsidP="00031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0310FA" w:rsidTr="000310FA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0310FA" w:rsidTr="000310FA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0310FA" w:rsidTr="000310FA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0310FA" w:rsidTr="000310FA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0310FA" w:rsidTr="000310FA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0310FA" w:rsidTr="000310FA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A" w:rsidRDefault="00031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0310FA" w:rsidRDefault="000310FA" w:rsidP="000C69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0FA" w:rsidRDefault="000310FA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0C6935" w:rsidRPr="00F0414E" w:rsidRDefault="000C6935" w:rsidP="000C69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0C6935" w:rsidRDefault="000C6935" w:rsidP="000C69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35" w:rsidRPr="00F0414E" w:rsidRDefault="000C6935" w:rsidP="000C69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880"/>
      </w:tblGrid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9C52CB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0C6935" w:rsidRPr="00F0414E" w:rsidTr="00FC40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35" w:rsidRPr="00F0414E" w:rsidRDefault="000C6935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0C6935" w:rsidRDefault="000C6935" w:rsidP="000C69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Default="000C6935" w:rsidP="000C69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Default="000C6935" w:rsidP="000C69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6935" w:rsidRPr="00570F62" w:rsidRDefault="000C6935" w:rsidP="000C69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0C6935" w:rsidRPr="00570F62" w:rsidRDefault="000C6935" w:rsidP="000C69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F666E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F666E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C6935" w:rsidRPr="00AC52A5" w:rsidRDefault="000C6935" w:rsidP="000C69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:О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C6935" w:rsidRPr="00AC52A5" w:rsidRDefault="000C6935" w:rsidP="000C69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0C6935" w:rsidRPr="00AC52A5" w:rsidRDefault="000C6935" w:rsidP="000C69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0C6935" w:rsidRDefault="000C6935" w:rsidP="000C6935"/>
    <w:p w:rsidR="009E5FD7" w:rsidRDefault="00ED65ED"/>
    <w:sectPr w:rsidR="009E5FD7" w:rsidSect="00A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35"/>
    <w:rsid w:val="000310FA"/>
    <w:rsid w:val="000A6475"/>
    <w:rsid w:val="000C6935"/>
    <w:rsid w:val="00116CD1"/>
    <w:rsid w:val="0041137F"/>
    <w:rsid w:val="005F5061"/>
    <w:rsid w:val="00613F88"/>
    <w:rsid w:val="00614F23"/>
    <w:rsid w:val="00631871"/>
    <w:rsid w:val="0064646A"/>
    <w:rsid w:val="007F237D"/>
    <w:rsid w:val="00A132D6"/>
    <w:rsid w:val="00A84E6E"/>
    <w:rsid w:val="00BD4EFB"/>
    <w:rsid w:val="00D43CD9"/>
    <w:rsid w:val="00ED65ED"/>
    <w:rsid w:val="00EE2529"/>
    <w:rsid w:val="00F6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0C6935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6935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0C69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0C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0C6935"/>
    <w:rPr>
      <w:b/>
      <w:bCs/>
    </w:rPr>
  </w:style>
  <w:style w:type="character" w:styleId="a6">
    <w:name w:val="Hyperlink"/>
    <w:basedOn w:val="a0"/>
    <w:rsid w:val="000C6935"/>
    <w:rPr>
      <w:color w:val="0000FF"/>
      <w:u w:val="single"/>
    </w:rPr>
  </w:style>
  <w:style w:type="table" w:styleId="a7">
    <w:name w:val="Table Grid"/>
    <w:basedOn w:val="a1"/>
    <w:uiPriority w:val="39"/>
    <w:rsid w:val="0003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2020-12-08T10:45:00Z</dcterms:created>
  <dcterms:modified xsi:type="dcterms:W3CDTF">2024-09-27T11:38:00Z</dcterms:modified>
</cp:coreProperties>
</file>