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031A10" w:rsidRDefault="00584631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031A10" w:rsidRDefault="00031A10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C832EA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C832EA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031A10" w:rsidRDefault="00031A10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31A10" w:rsidRDefault="00031A10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31A10" w:rsidRDefault="00031A10" w:rsidP="00031A1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31A10" w:rsidRDefault="00031A10" w:rsidP="00031A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031A10" w:rsidRDefault="00031A10" w:rsidP="00031A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</w:t>
      </w:r>
      <w:r w:rsidR="006065A5">
        <w:rPr>
          <w:rFonts w:ascii="Times New Roman" w:hAnsi="Times New Roman"/>
          <w:i/>
          <w:color w:val="000000"/>
          <w:sz w:val="32"/>
          <w:szCs w:val="32"/>
        </w:rPr>
        <w:t>а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: </w:t>
      </w:r>
      <w:r w:rsidR="000D6E38">
        <w:rPr>
          <w:rFonts w:ascii="Times New Roman" w:hAnsi="Times New Roman"/>
          <w:i/>
          <w:color w:val="000000"/>
          <w:sz w:val="32"/>
          <w:szCs w:val="32"/>
        </w:rPr>
        <w:t>Худякова ЛН</w:t>
      </w:r>
    </w:p>
    <w:p w:rsidR="00031A10" w:rsidRDefault="00031A10" w:rsidP="00031A1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C832EA">
        <w:rPr>
          <w:rFonts w:ascii="Times New Roman" w:hAnsi="Times New Roman"/>
          <w:color w:val="000000"/>
          <w:sz w:val="32"/>
          <w:szCs w:val="32"/>
        </w:rPr>
        <w:t>: 8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класс</w:t>
      </w:r>
    </w:p>
    <w:p w:rsidR="00031A10" w:rsidRDefault="00031A10" w:rsidP="00031A1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31A10" w:rsidRDefault="00031A10" w:rsidP="00031A10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C832EA">
        <w:rPr>
          <w:rFonts w:ascii="Times New Roman" w:hAnsi="Times New Roman"/>
          <w:color w:val="000000"/>
          <w:sz w:val="32"/>
          <w:szCs w:val="32"/>
        </w:rPr>
        <w:t>: 8</w:t>
      </w:r>
      <w:r>
        <w:rPr>
          <w:rFonts w:ascii="Times New Roman" w:hAnsi="Times New Roman"/>
          <w:color w:val="000000"/>
          <w:sz w:val="32"/>
          <w:szCs w:val="32"/>
        </w:rPr>
        <w:t xml:space="preserve"> «</w:t>
      </w:r>
      <w:proofErr w:type="spellStart"/>
      <w:proofErr w:type="gramStart"/>
      <w:r>
        <w:rPr>
          <w:rFonts w:ascii="Times New Roman" w:hAnsi="Times New Roman"/>
          <w:color w:val="000000"/>
          <w:sz w:val="32"/>
          <w:szCs w:val="32"/>
        </w:rPr>
        <w:t>А»кл</w:t>
      </w:r>
      <w:proofErr w:type="spellEnd"/>
      <w:proofErr w:type="gramEnd"/>
    </w:p>
    <w:p w:rsidR="00031A10" w:rsidRDefault="00031A10" w:rsidP="00031A10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031A10" w:rsidRDefault="00031A10" w:rsidP="00031A1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031A10" w:rsidRDefault="00031A10" w:rsidP="00031A1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31A10" w:rsidRDefault="00031A10" w:rsidP="00031A1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1933FA"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1933FA" w:rsidRDefault="001933FA" w:rsidP="00031A10">
      <w:pPr>
        <w:spacing w:after="0" w:line="240" w:lineRule="auto"/>
        <w:rPr>
          <w:rFonts w:ascii="Times New Roman" w:hAnsi="Times New Roman"/>
        </w:rPr>
      </w:pPr>
    </w:p>
    <w:p w:rsidR="001933FA" w:rsidRDefault="001933FA" w:rsidP="00031A10">
      <w:pPr>
        <w:spacing w:after="0" w:line="240" w:lineRule="auto"/>
        <w:rPr>
          <w:rFonts w:ascii="Times New Roman" w:hAnsi="Times New Roman"/>
        </w:rPr>
      </w:pPr>
    </w:p>
    <w:p w:rsidR="001933FA" w:rsidRDefault="001933FA" w:rsidP="00031A10">
      <w:pPr>
        <w:spacing w:after="0" w:line="240" w:lineRule="auto"/>
        <w:rPr>
          <w:rFonts w:ascii="Times New Roman" w:hAnsi="Times New Roman"/>
        </w:rPr>
      </w:pPr>
    </w:p>
    <w:p w:rsidR="001933FA" w:rsidRDefault="001933FA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031A10" w:rsidRDefault="00031A10" w:rsidP="00031A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031A10" w:rsidRDefault="00031A10" w:rsidP="00031A1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031A10" w:rsidRDefault="00031A10" w:rsidP="00031A1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031A10" w:rsidRDefault="00031A10" w:rsidP="00031A1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031A10" w:rsidRDefault="00031A10" w:rsidP="00031A1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031A10" w:rsidRDefault="00031A10" w:rsidP="00031A1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031A10" w:rsidRDefault="00031A10" w:rsidP="00031A1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031A10" w:rsidRDefault="00031A10" w:rsidP="00031A1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031A10" w:rsidRDefault="00031A10" w:rsidP="00031A10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031A10" w:rsidRDefault="00031A10" w:rsidP="00031A10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031A10" w:rsidRDefault="00031A10" w:rsidP="00031A1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031A10" w:rsidRDefault="00031A10" w:rsidP="00031A1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31A10" w:rsidRDefault="00031A10" w:rsidP="00031A10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1933FA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1933FA">
        <w:rPr>
          <w:rFonts w:ascii="Arial" w:hAnsi="Arial" w:cs="Arial"/>
          <w:shd w:val="clear" w:color="auto" w:fill="FFFFFF"/>
        </w:rPr>
        <w:t>ГОСТ 22046-2016</w:t>
      </w:r>
      <w:r w:rsidR="001933FA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</w:t>
      </w:r>
      <w:proofErr w:type="gramStart"/>
      <w:r w:rsidR="001933FA">
        <w:rPr>
          <w:rFonts w:ascii="Times New Roman" w:eastAsiaTheme="minorHAnsi" w:hAnsi="Times New Roman"/>
          <w:sz w:val="24"/>
          <w:szCs w:val="24"/>
          <w:lang w:eastAsia="ru-RU"/>
        </w:rPr>
        <w:t>»</w:t>
      </w:r>
      <w:r w:rsidR="001933F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031A10" w:rsidRDefault="00031A10" w:rsidP="00031A10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031A10" w:rsidRDefault="00031A10" w:rsidP="00031A1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031A10" w:rsidRDefault="00031A10" w:rsidP="00031A1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031A10" w:rsidRDefault="00031A10" w:rsidP="00031A1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031A10" w:rsidRDefault="00031A10" w:rsidP="00031A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031A10" w:rsidRDefault="00031A10" w:rsidP="00031A1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031A10" w:rsidRDefault="00031A10" w:rsidP="00031A1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031A10" w:rsidRDefault="00031A10" w:rsidP="00031A1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031A10" w:rsidRDefault="00031A10" w:rsidP="00031A1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031A10" w:rsidRDefault="00031A10" w:rsidP="00031A1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031A10" w:rsidRDefault="00031A10" w:rsidP="00031A1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A10" w:rsidRDefault="00031A10" w:rsidP="00031A1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031A10" w:rsidRDefault="00031A10" w:rsidP="00031A1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D81EEB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031A10" w:rsidRDefault="00031A10" w:rsidP="00031A1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031A10" w:rsidRDefault="00031A10" w:rsidP="00031A1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D81EEB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031A10" w:rsidRDefault="00031A10" w:rsidP="00031A1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031A10" w:rsidRDefault="00031A10" w:rsidP="00031A10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031A10" w:rsidRDefault="00031A10" w:rsidP="00031A10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031A10" w:rsidRDefault="00031A10" w:rsidP="00031A1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031A10" w:rsidRDefault="00031A10" w:rsidP="00031A1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031A10" w:rsidRDefault="00031A10" w:rsidP="00031A1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031A10" w:rsidRDefault="00031A10" w:rsidP="00031A10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031A10" w:rsidRDefault="00031A10" w:rsidP="0003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031A10" w:rsidRDefault="00031A10" w:rsidP="00031A1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031A10" w:rsidTr="00031A10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A10" w:rsidRDefault="0003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1A10" w:rsidRDefault="00255C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031A10" w:rsidTr="00031A10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1A10" w:rsidRDefault="00031A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1A10" w:rsidRDefault="0003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031A10" w:rsidTr="00031A10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1A10" w:rsidRDefault="00031A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031A10" w:rsidRDefault="00031A10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031A10" w:rsidRDefault="00031A10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031A10" w:rsidRDefault="00031A10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1A10" w:rsidRDefault="0003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A10" w:rsidRDefault="0003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031A10" w:rsidRDefault="00031A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031A10" w:rsidRDefault="0003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A10" w:rsidRDefault="00031A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321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321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1A10" w:rsidTr="00031A10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1A10" w:rsidTr="00031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10" w:rsidRDefault="00031A10" w:rsidP="00031A10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255CE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255CE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031A10" w:rsidTr="00031A10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031A10" w:rsidTr="00031A10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031A10" w:rsidTr="00031A10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031A10" w:rsidTr="00031A10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031A10" w:rsidTr="00031A10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1A10" w:rsidRDefault="00031A10" w:rsidP="00031A10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031A10" w:rsidTr="00031A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10" w:rsidRDefault="00031A1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10" w:rsidRDefault="0003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031A10" w:rsidRDefault="00031A10" w:rsidP="00031A1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031A10" w:rsidRDefault="00031A10" w:rsidP="00031A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255CE6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255CE6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031A10" w:rsidRDefault="00031A10" w:rsidP="00031A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031A10" w:rsidRDefault="00031A10" w:rsidP="00031A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031A10" w:rsidRDefault="00031A10" w:rsidP="00031A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031A10" w:rsidRDefault="00031A10" w:rsidP="00031A10"/>
    <w:p w:rsidR="00031A10" w:rsidRDefault="00031A10" w:rsidP="00031A10"/>
    <w:p w:rsidR="003C38FF" w:rsidRDefault="003C38FF"/>
    <w:sectPr w:rsidR="003C38FF" w:rsidSect="0036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10"/>
    <w:rsid w:val="00031A10"/>
    <w:rsid w:val="000D6E38"/>
    <w:rsid w:val="00186F13"/>
    <w:rsid w:val="001933FA"/>
    <w:rsid w:val="00255CE6"/>
    <w:rsid w:val="00264508"/>
    <w:rsid w:val="00352994"/>
    <w:rsid w:val="00367567"/>
    <w:rsid w:val="003C38FF"/>
    <w:rsid w:val="00584631"/>
    <w:rsid w:val="006065A5"/>
    <w:rsid w:val="00BD70D0"/>
    <w:rsid w:val="00C321D2"/>
    <w:rsid w:val="00C832EA"/>
    <w:rsid w:val="00D81EEB"/>
    <w:rsid w:val="00F2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4AAEF3"/>
  <w15:docId w15:val="{40E6FDEC-97A7-46A3-BB19-1C5EFAFD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10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031A10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31A10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03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2025-10-06T10:56:00Z</dcterms:created>
  <dcterms:modified xsi:type="dcterms:W3CDTF">2025-10-06T10:56:00Z</dcterms:modified>
</cp:coreProperties>
</file>