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10" w:rsidRDefault="00031A10" w:rsidP="00031A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031A10" w:rsidRDefault="00584631" w:rsidP="00031A1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031A10" w:rsidRDefault="00031A10" w:rsidP="00031A1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0D6E38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0D6E38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031A10" w:rsidRDefault="00031A10" w:rsidP="00031A1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031A10" w:rsidRDefault="00031A10" w:rsidP="00031A1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031A10" w:rsidRDefault="00031A10" w:rsidP="00031A1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031A10" w:rsidRDefault="00031A10" w:rsidP="00031A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031A10" w:rsidRDefault="00031A10" w:rsidP="00031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</w:t>
      </w:r>
      <w:r w:rsidR="006065A5">
        <w:rPr>
          <w:rFonts w:ascii="Times New Roman" w:hAnsi="Times New Roman"/>
          <w:i/>
          <w:color w:val="000000"/>
          <w:sz w:val="32"/>
          <w:szCs w:val="32"/>
        </w:rPr>
        <w:t>а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: </w:t>
      </w:r>
      <w:r w:rsidR="000D6E38">
        <w:rPr>
          <w:rFonts w:ascii="Times New Roman" w:hAnsi="Times New Roman"/>
          <w:i/>
          <w:color w:val="000000"/>
          <w:sz w:val="32"/>
          <w:szCs w:val="32"/>
        </w:rPr>
        <w:t>Худякова ЛН</w:t>
      </w:r>
    </w:p>
    <w:p w:rsidR="00031A10" w:rsidRDefault="00031A10" w:rsidP="00031A1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7 «А» класс</w:t>
      </w:r>
    </w:p>
    <w:p w:rsidR="00031A10" w:rsidRDefault="00031A10" w:rsidP="00031A1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31A10" w:rsidRDefault="00031A10" w:rsidP="00031A10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>: 7 «А»кл</w:t>
      </w:r>
    </w:p>
    <w:p w:rsidR="00031A10" w:rsidRDefault="00031A10" w:rsidP="00031A10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031A10" w:rsidRDefault="00031A10" w:rsidP="00031A1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031A10" w:rsidRDefault="00031A10" w:rsidP="00031A1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31A10" w:rsidRDefault="00031A10" w:rsidP="00031A1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1933FA"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1933FA" w:rsidRDefault="001933FA" w:rsidP="00031A10">
      <w:pPr>
        <w:spacing w:after="0" w:line="240" w:lineRule="auto"/>
        <w:rPr>
          <w:rFonts w:ascii="Times New Roman" w:hAnsi="Times New Roman"/>
        </w:rPr>
      </w:pPr>
    </w:p>
    <w:p w:rsidR="001933FA" w:rsidRDefault="001933FA" w:rsidP="00031A10">
      <w:pPr>
        <w:spacing w:after="0" w:line="240" w:lineRule="auto"/>
        <w:rPr>
          <w:rFonts w:ascii="Times New Roman" w:hAnsi="Times New Roman"/>
        </w:rPr>
      </w:pPr>
    </w:p>
    <w:p w:rsidR="001933FA" w:rsidRDefault="001933FA" w:rsidP="00031A10">
      <w:pPr>
        <w:spacing w:after="0" w:line="240" w:lineRule="auto"/>
        <w:rPr>
          <w:rFonts w:ascii="Times New Roman" w:hAnsi="Times New Roman"/>
        </w:rPr>
      </w:pPr>
    </w:p>
    <w:p w:rsidR="001933FA" w:rsidRDefault="001933FA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031A10" w:rsidRDefault="00031A10" w:rsidP="00031A1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031A10" w:rsidRDefault="00031A10" w:rsidP="00031A1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031A10" w:rsidRDefault="00031A10" w:rsidP="00031A1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  <w:bookmarkStart w:id="0" w:name="_GoBack"/>
      <w:bookmarkEnd w:id="0"/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031A10" w:rsidRDefault="00031A10" w:rsidP="00031A1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031A10" w:rsidRDefault="00031A10" w:rsidP="00031A1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031A10" w:rsidRDefault="00031A10" w:rsidP="00031A1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031A10" w:rsidRDefault="00031A10" w:rsidP="00031A1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031A10" w:rsidRDefault="00031A10" w:rsidP="00031A10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031A10" w:rsidRDefault="00031A10" w:rsidP="00031A10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031A10" w:rsidRDefault="00031A10" w:rsidP="00031A10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031A10" w:rsidRDefault="00031A10" w:rsidP="00031A10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31A10" w:rsidRDefault="00031A10" w:rsidP="00031A10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1933FA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1933FA">
        <w:rPr>
          <w:rFonts w:ascii="Arial" w:hAnsi="Arial" w:cs="Arial"/>
          <w:shd w:val="clear" w:color="auto" w:fill="FFFFFF"/>
        </w:rPr>
        <w:t>ГОСТ 22046-2016</w:t>
      </w:r>
      <w:r w:rsidR="001933FA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</w:t>
      </w:r>
      <w:proofErr w:type="gramStart"/>
      <w:r w:rsidR="001933FA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1933F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031A10" w:rsidRDefault="00031A10" w:rsidP="00031A10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031A10" w:rsidRDefault="00031A10" w:rsidP="00031A10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031A10" w:rsidRDefault="00031A10" w:rsidP="00031A10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031A10" w:rsidRDefault="00031A10" w:rsidP="00031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031A10" w:rsidRDefault="00031A10" w:rsidP="00031A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031A10" w:rsidRDefault="00031A10" w:rsidP="00031A1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031A10" w:rsidRDefault="00031A10" w:rsidP="00031A1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031A10" w:rsidRDefault="00031A10" w:rsidP="00031A1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031A10" w:rsidRDefault="00031A10" w:rsidP="00031A1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031A10" w:rsidRDefault="00031A10" w:rsidP="00031A1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031A10" w:rsidRDefault="00031A10" w:rsidP="00031A1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031A10" w:rsidRDefault="00031A10" w:rsidP="00031A10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031A10" w:rsidRDefault="00031A10" w:rsidP="00031A10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031A10" w:rsidRDefault="00031A10" w:rsidP="00031A1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031A10" w:rsidRDefault="00031A10" w:rsidP="00031A1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031A10" w:rsidRDefault="00031A10" w:rsidP="00031A1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A10" w:rsidRDefault="00031A10" w:rsidP="00031A1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031A10" w:rsidRDefault="00031A10" w:rsidP="00031A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D81EEB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031A10" w:rsidRDefault="00031A10" w:rsidP="00031A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031A10" w:rsidRDefault="00031A10" w:rsidP="00031A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D81EEB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031A10" w:rsidRDefault="00031A10" w:rsidP="00031A1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031A10" w:rsidRDefault="00031A10" w:rsidP="00031A10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A10" w:rsidRDefault="00031A10" w:rsidP="00031A1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31A10" w:rsidRDefault="00031A10" w:rsidP="00031A1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31A10" w:rsidRDefault="00031A10" w:rsidP="00031A1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031A10" w:rsidRDefault="00031A10" w:rsidP="00031A1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031A10" w:rsidRDefault="00031A10" w:rsidP="00031A1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031A10" w:rsidRDefault="00031A10" w:rsidP="00031A10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031A10" w:rsidRDefault="00031A10" w:rsidP="00031A1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031A10" w:rsidRDefault="00031A10" w:rsidP="00031A1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031A10" w:rsidRDefault="00031A10" w:rsidP="00031A1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031A10" w:rsidRDefault="00031A10" w:rsidP="00031A10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031A10" w:rsidRDefault="00031A10" w:rsidP="00031A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031A10" w:rsidRDefault="00031A10" w:rsidP="00031A1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031A10" w:rsidTr="00031A10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A10" w:rsidRDefault="00031A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A10" w:rsidRDefault="00031A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21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32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A10" w:rsidTr="00031A10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A10" w:rsidRDefault="00031A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A10" w:rsidRDefault="00031A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31A10" w:rsidTr="00031A10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A10" w:rsidRDefault="00031A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031A10" w:rsidRDefault="00031A10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031A10" w:rsidRDefault="00031A10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031A10" w:rsidRDefault="00031A10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10" w:rsidRDefault="00031A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A10" w:rsidRDefault="00031A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031A10" w:rsidRDefault="00031A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031A10" w:rsidRDefault="00031A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A10" w:rsidRDefault="00031A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321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21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31A10" w:rsidTr="00031A10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1A10" w:rsidTr="00031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A10" w:rsidRDefault="00031A10" w:rsidP="00031A10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186F1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186F1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031A10" w:rsidTr="00031A10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031A10" w:rsidTr="00031A10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031A10" w:rsidTr="00031A10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031A10" w:rsidTr="00031A10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031A10" w:rsidTr="00031A10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A10" w:rsidRDefault="00031A10" w:rsidP="00031A10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031A10" w:rsidTr="00031A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10" w:rsidRDefault="00031A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10" w:rsidRDefault="0003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031A10" w:rsidRDefault="00031A10" w:rsidP="00031A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031A10" w:rsidRDefault="00031A10" w:rsidP="00031A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BD70D0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BD70D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031A10" w:rsidRDefault="00031A10" w:rsidP="00031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031A10" w:rsidRDefault="00031A10" w:rsidP="00031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031A10" w:rsidRDefault="00031A10" w:rsidP="00031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031A10" w:rsidRDefault="00031A10" w:rsidP="00031A10"/>
    <w:p w:rsidR="00031A10" w:rsidRDefault="00031A10" w:rsidP="00031A10"/>
    <w:p w:rsidR="003C38FF" w:rsidRDefault="003C38FF"/>
    <w:sectPr w:rsidR="003C38FF" w:rsidSect="0036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10"/>
    <w:rsid w:val="00031A10"/>
    <w:rsid w:val="000D6E38"/>
    <w:rsid w:val="00186F13"/>
    <w:rsid w:val="001933FA"/>
    <w:rsid w:val="00264508"/>
    <w:rsid w:val="00352994"/>
    <w:rsid w:val="00367567"/>
    <w:rsid w:val="003C38FF"/>
    <w:rsid w:val="00584631"/>
    <w:rsid w:val="006065A5"/>
    <w:rsid w:val="00BD70D0"/>
    <w:rsid w:val="00C321D2"/>
    <w:rsid w:val="00D81EEB"/>
    <w:rsid w:val="00F2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10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031A10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1A10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03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2021-01-13T06:58:00Z</dcterms:created>
  <dcterms:modified xsi:type="dcterms:W3CDTF">2024-09-27T12:21:00Z</dcterms:modified>
</cp:coreProperties>
</file>