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E16E32" w:rsidRDefault="00B845B7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51038D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51038D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E16E32" w:rsidRDefault="00E16E32" w:rsidP="00E16E3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E16E32" w:rsidRDefault="00E16E32" w:rsidP="00E16E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51038D">
        <w:rPr>
          <w:rFonts w:ascii="Times New Roman" w:hAnsi="Times New Roman"/>
          <w:sz w:val="28"/>
          <w:szCs w:val="28"/>
        </w:rPr>
        <w:t xml:space="preserve">Мусаева </w:t>
      </w:r>
      <w:proofErr w:type="gramStart"/>
      <w:r w:rsidR="0051038D">
        <w:rPr>
          <w:rFonts w:ascii="Times New Roman" w:hAnsi="Times New Roman"/>
          <w:sz w:val="28"/>
          <w:szCs w:val="28"/>
        </w:rPr>
        <w:t>СМ</w:t>
      </w:r>
      <w:proofErr w:type="gramEnd"/>
    </w:p>
    <w:p w:rsidR="00E16E32" w:rsidRDefault="00E16E32" w:rsidP="00E16E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6 «</w:t>
      </w:r>
      <w:r w:rsidR="00B17F93">
        <w:rPr>
          <w:rFonts w:ascii="Times New Roman" w:hAnsi="Times New Roman"/>
          <w:color w:val="000000"/>
          <w:sz w:val="32"/>
          <w:szCs w:val="32"/>
        </w:rPr>
        <w:t>Б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»к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ласс</w:t>
      </w:r>
    </w:p>
    <w:p w:rsidR="00E16E32" w:rsidRDefault="00E16E32" w:rsidP="00E16E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E16E32" w:rsidRDefault="00E16E32" w:rsidP="00E16E32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>: 6 «</w:t>
      </w:r>
      <w:r w:rsidR="00B17F93">
        <w:rPr>
          <w:rFonts w:ascii="Times New Roman" w:hAnsi="Times New Roman"/>
          <w:color w:val="000000"/>
          <w:sz w:val="32"/>
          <w:szCs w:val="32"/>
        </w:rPr>
        <w:t>Б</w:t>
      </w:r>
      <w:r>
        <w:rPr>
          <w:rFonts w:ascii="Times New Roman" w:hAnsi="Times New Roman"/>
          <w:color w:val="000000"/>
          <w:sz w:val="32"/>
          <w:szCs w:val="32"/>
        </w:rPr>
        <w:t xml:space="preserve">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E16E32" w:rsidRDefault="00E16E32" w:rsidP="00E16E32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E16E32" w:rsidRDefault="00E16E32" w:rsidP="00E16E3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E16E32" w:rsidRDefault="00E16E32" w:rsidP="00E16E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E16E32" w:rsidRDefault="00E16E32" w:rsidP="00E16E3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51038D">
        <w:rPr>
          <w:rFonts w:ascii="Times New Roman" w:hAnsi="Times New Roman"/>
          <w:color w:val="000000"/>
          <w:sz w:val="32"/>
          <w:szCs w:val="32"/>
        </w:rPr>
        <w:t>: 18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E16E32" w:rsidRDefault="00E16E32" w:rsidP="00E16E32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E16E32" w:rsidRDefault="00E16E32" w:rsidP="00E16E3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E16E32" w:rsidRDefault="00E16E32" w:rsidP="00E16E32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E16E32" w:rsidRDefault="00E16E32" w:rsidP="00E16E32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E16E32" w:rsidRDefault="00E16E32" w:rsidP="00E16E32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E16E32" w:rsidRDefault="00E16E32" w:rsidP="00E16E32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16E32" w:rsidRDefault="00E16E32" w:rsidP="00E16E32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D51DB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D51DBB">
        <w:rPr>
          <w:rFonts w:ascii="Arial" w:hAnsi="Arial" w:cs="Arial"/>
          <w:shd w:val="clear" w:color="auto" w:fill="FFFFFF"/>
        </w:rPr>
        <w:t>ГОСТ 22046-2016</w:t>
      </w:r>
      <w:r w:rsidR="00D51DBB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</w:t>
      </w:r>
      <w:proofErr w:type="gramStart"/>
      <w:r w:rsidR="00D51DBB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D51D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4F1" w:rsidRDefault="00DB54F1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E16E32" w:rsidRDefault="00E16E32" w:rsidP="00E16E32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E16E32" w:rsidRDefault="00E16E32" w:rsidP="00E16E32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E16E32" w:rsidRDefault="00E16E32" w:rsidP="00E16E32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E16E32" w:rsidRDefault="00E16E32" w:rsidP="00E16E32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E16E32" w:rsidRDefault="00E16E32" w:rsidP="00E16E32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E16E32" w:rsidRDefault="00E16E32" w:rsidP="00E16E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D51DBB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E16E32" w:rsidRDefault="00E16E32" w:rsidP="00E16E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E16E32" w:rsidRDefault="00E16E32" w:rsidP="00E16E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D51DBB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E16E32" w:rsidRDefault="00E16E32" w:rsidP="00E16E32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E16E32" w:rsidRDefault="00E16E32" w:rsidP="00E16E32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E16E32" w:rsidRDefault="00E16E32" w:rsidP="00E16E32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E16E32" w:rsidRDefault="00E16E32" w:rsidP="00E16E32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E16E32" w:rsidRDefault="00E16E32" w:rsidP="00E16E3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E16E32" w:rsidTr="00E16E32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51D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51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6E32" w:rsidTr="00E16E32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32" w:rsidTr="00E16E32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E16E32" w:rsidRDefault="00E16E3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E16E32" w:rsidRDefault="00E16E3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E16E32" w:rsidRDefault="00E16E3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51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51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D51DB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D51DB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E16E32" w:rsidTr="00E16E32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E16E32" w:rsidTr="00E16E32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16E32" w:rsidTr="00E16E32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E16E32" w:rsidTr="00E16E32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E32" w:rsidRDefault="00E16E32" w:rsidP="00E16E32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D51DB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D51DB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E16E32" w:rsidRDefault="00E16E32" w:rsidP="00E16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E16E32" w:rsidRDefault="00E16E32" w:rsidP="00E16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E16E32" w:rsidRDefault="00E16E32" w:rsidP="00E16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E16E32" w:rsidRDefault="00E16E32" w:rsidP="00E16E32"/>
    <w:p w:rsidR="00E16E32" w:rsidRDefault="00E16E32" w:rsidP="00E16E32"/>
    <w:p w:rsidR="003C38FF" w:rsidRDefault="003C38FF"/>
    <w:sectPr w:rsidR="003C38FF" w:rsidSect="0007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32"/>
    <w:rsid w:val="00073D0C"/>
    <w:rsid w:val="0037489A"/>
    <w:rsid w:val="003C38FF"/>
    <w:rsid w:val="0051038D"/>
    <w:rsid w:val="006C5FC1"/>
    <w:rsid w:val="00B17F93"/>
    <w:rsid w:val="00B845B7"/>
    <w:rsid w:val="00C74601"/>
    <w:rsid w:val="00C82DF1"/>
    <w:rsid w:val="00D51DBB"/>
    <w:rsid w:val="00DB54F1"/>
    <w:rsid w:val="00E1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E16E3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6E32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E1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2021-01-13T06:53:00Z</dcterms:created>
  <dcterms:modified xsi:type="dcterms:W3CDTF">2024-09-27T12:18:00Z</dcterms:modified>
</cp:coreProperties>
</file>