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F92F62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F92F62">
        <w:rPr>
          <w:rFonts w:ascii="Times New Roman" w:hAnsi="Times New Roman"/>
          <w:b/>
          <w:i/>
          <w:color w:val="000000"/>
          <w:sz w:val="32"/>
          <w:szCs w:val="28"/>
        </w:rPr>
        <w:t xml:space="preserve">6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учебный год</w:t>
      </w: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57174" w:rsidRDefault="00D57174" w:rsidP="00D5717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D57174" w:rsidRPr="00632C6D" w:rsidRDefault="00D57174" w:rsidP="00D571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F92F62">
        <w:rPr>
          <w:rFonts w:ascii="Times New Roman" w:hAnsi="Times New Roman"/>
          <w:sz w:val="28"/>
          <w:szCs w:val="28"/>
        </w:rPr>
        <w:t>Хаджиева Полина Абдул-</w:t>
      </w:r>
      <w:proofErr w:type="spellStart"/>
      <w:r w:rsidR="00F92F62">
        <w:rPr>
          <w:rFonts w:ascii="Times New Roman" w:hAnsi="Times New Roman"/>
          <w:sz w:val="28"/>
          <w:szCs w:val="28"/>
        </w:rPr>
        <w:t>Азимовна</w:t>
      </w:r>
      <w:proofErr w:type="spellEnd"/>
    </w:p>
    <w:p w:rsidR="00D57174" w:rsidRDefault="00D57174" w:rsidP="00D571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F92F62">
        <w:rPr>
          <w:rFonts w:ascii="Times New Roman" w:hAnsi="Times New Roman"/>
          <w:color w:val="000000"/>
          <w:sz w:val="32"/>
          <w:szCs w:val="32"/>
        </w:rPr>
        <w:t>: 1</w:t>
      </w:r>
      <w:r w:rsidR="0041518F">
        <w:rPr>
          <w:rFonts w:ascii="Times New Roman" w:hAnsi="Times New Roman"/>
          <w:color w:val="000000"/>
          <w:sz w:val="32"/>
          <w:szCs w:val="32"/>
        </w:rPr>
        <w:t>В</w:t>
      </w:r>
      <w:r>
        <w:rPr>
          <w:rFonts w:ascii="Times New Roman" w:hAnsi="Times New Roman"/>
          <w:color w:val="000000"/>
          <w:sz w:val="32"/>
          <w:szCs w:val="32"/>
        </w:rPr>
        <w:t xml:space="preserve"> класс</w:t>
      </w:r>
    </w:p>
    <w:p w:rsidR="00D57174" w:rsidRDefault="00D57174" w:rsidP="00D571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57174" w:rsidRDefault="00D57174" w:rsidP="00D57174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F92F62">
        <w:rPr>
          <w:rFonts w:ascii="Times New Roman" w:hAnsi="Times New Roman"/>
          <w:color w:val="000000"/>
          <w:sz w:val="32"/>
          <w:szCs w:val="32"/>
        </w:rPr>
        <w:t>: 1</w:t>
      </w:r>
      <w:r w:rsidR="0041518F">
        <w:rPr>
          <w:rFonts w:ascii="Times New Roman" w:hAnsi="Times New Roman"/>
          <w:color w:val="000000"/>
          <w:sz w:val="32"/>
          <w:szCs w:val="32"/>
        </w:rPr>
        <w:t>В</w:t>
      </w:r>
      <w:r>
        <w:rPr>
          <w:rFonts w:ascii="Times New Roman" w:hAnsi="Times New Roman"/>
          <w:color w:val="000000"/>
          <w:sz w:val="32"/>
          <w:szCs w:val="32"/>
        </w:rPr>
        <w:t xml:space="preserve"> кл</w:t>
      </w:r>
    </w:p>
    <w:p w:rsidR="00D57174" w:rsidRDefault="00D57174" w:rsidP="00D57174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D57174" w:rsidRDefault="00D57174" w:rsidP="00D571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D57174" w:rsidRDefault="00D57174" w:rsidP="00D571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57174" w:rsidRDefault="00D57174" w:rsidP="00D571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41518F">
        <w:rPr>
          <w:rFonts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148C" w:rsidRDefault="0033148C" w:rsidP="00D571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148C" w:rsidRDefault="0033148C" w:rsidP="00D571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D57174" w:rsidRDefault="00D57174" w:rsidP="00D5717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D57174" w:rsidRDefault="00D57174" w:rsidP="00D5717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D57174" w:rsidRDefault="00D57174" w:rsidP="00D57174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D57174" w:rsidRDefault="00D57174" w:rsidP="00D57174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D57174" w:rsidRDefault="00D57174" w:rsidP="00D57174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D57174" w:rsidRDefault="00D57174" w:rsidP="00D57174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57174" w:rsidRDefault="00D57174" w:rsidP="00D57174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597565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597565">
        <w:rPr>
          <w:rFonts w:ascii="Arial" w:hAnsi="Arial" w:cs="Arial"/>
          <w:shd w:val="clear" w:color="auto" w:fill="FFFFFF"/>
        </w:rPr>
        <w:t>ГОСТ 22046-2016</w:t>
      </w:r>
      <w:r w:rsidR="00597565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="00597565">
        <w:rPr>
          <w:rFonts w:ascii="Times New Roman" w:hAnsi="Times New Roman"/>
          <w:color w:val="000000"/>
          <w:sz w:val="24"/>
          <w:szCs w:val="24"/>
        </w:rPr>
        <w:t>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D57174" w:rsidRDefault="00D57174" w:rsidP="00D57174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D57174" w:rsidRDefault="00D57174" w:rsidP="00D57174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D57174" w:rsidRDefault="00D57174" w:rsidP="00D57174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D57174" w:rsidRDefault="00D57174" w:rsidP="00D57174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D57174" w:rsidRDefault="00D57174" w:rsidP="00D57174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D57174" w:rsidRDefault="00D57174" w:rsidP="00D5717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33148C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D57174" w:rsidRDefault="00D57174" w:rsidP="00D5717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D57174" w:rsidRDefault="00D57174" w:rsidP="00D5717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33148C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D57174" w:rsidRDefault="00D57174" w:rsidP="00D57174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D57174" w:rsidRDefault="00D57174" w:rsidP="00D57174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D57174" w:rsidRDefault="00D57174" w:rsidP="00D57174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D57174" w:rsidRDefault="00D57174" w:rsidP="00D57174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D57174" w:rsidRDefault="00D57174" w:rsidP="00D57174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D57174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7174" w:rsidRDefault="00F92F62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D57174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D57174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D57174" w:rsidRDefault="00D57174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D57174" w:rsidRDefault="00D57174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D57174" w:rsidRDefault="00D57174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4151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151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41518F" w:rsidP="00196C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196CD7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F92F6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F92F6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D57174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7174" w:rsidRDefault="00D57174" w:rsidP="00D57174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F92F62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F92F62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D57174" w:rsidRDefault="00D57174" w:rsidP="00D571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D57174" w:rsidRDefault="00D57174" w:rsidP="00D571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D57174" w:rsidRDefault="00D57174" w:rsidP="00D571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7840B7"/>
    <w:sectPr w:rsidR="009E5FD7" w:rsidSect="00C7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74"/>
    <w:rsid w:val="0004137F"/>
    <w:rsid w:val="00116CD1"/>
    <w:rsid w:val="00196CD7"/>
    <w:rsid w:val="0033148C"/>
    <w:rsid w:val="0041518F"/>
    <w:rsid w:val="00597565"/>
    <w:rsid w:val="005B4A24"/>
    <w:rsid w:val="00614F23"/>
    <w:rsid w:val="0078222D"/>
    <w:rsid w:val="007840B7"/>
    <w:rsid w:val="007E4B4F"/>
    <w:rsid w:val="008B1F11"/>
    <w:rsid w:val="008F4DA6"/>
    <w:rsid w:val="00C770B9"/>
    <w:rsid w:val="00D57174"/>
    <w:rsid w:val="00D814DA"/>
    <w:rsid w:val="00EC69FF"/>
    <w:rsid w:val="00F9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0546C7"/>
  <w15:docId w15:val="{5428A7B8-CB14-4094-8D98-5B07E872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74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D57174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7174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D5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2025-10-06T10:31:00Z</dcterms:created>
  <dcterms:modified xsi:type="dcterms:W3CDTF">2025-10-06T10:31:00Z</dcterms:modified>
</cp:coreProperties>
</file>