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183361" w:rsidRDefault="00B83E19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183361" w:rsidRDefault="00183361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4B6DE1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>202</w:t>
      </w:r>
      <w:r w:rsidR="004B6DE1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183361" w:rsidRDefault="00183361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183361" w:rsidRDefault="00183361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183361" w:rsidRDefault="00183361" w:rsidP="0018336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183361" w:rsidRDefault="00183361" w:rsidP="0018336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183361" w:rsidRDefault="00183361" w:rsidP="001833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CF0B45">
        <w:rPr>
          <w:rFonts w:ascii="Times New Roman" w:hAnsi="Times New Roman"/>
          <w:color w:val="000000"/>
          <w:sz w:val="32"/>
          <w:szCs w:val="32"/>
        </w:rPr>
        <w:t>Лукожева АР</w:t>
      </w:r>
    </w:p>
    <w:p w:rsidR="00183361" w:rsidRDefault="00183361" w:rsidP="0018336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4B6DE1">
        <w:rPr>
          <w:rFonts w:ascii="Times New Roman" w:hAnsi="Times New Roman"/>
          <w:color w:val="000000"/>
          <w:sz w:val="32"/>
          <w:szCs w:val="32"/>
        </w:rPr>
        <w:t>8</w:t>
      </w:r>
      <w:r>
        <w:rPr>
          <w:rFonts w:ascii="Times New Roman" w:hAnsi="Times New Roman"/>
          <w:color w:val="000000"/>
          <w:sz w:val="32"/>
          <w:szCs w:val="32"/>
        </w:rPr>
        <w:t xml:space="preserve"> «Б» класс</w:t>
      </w:r>
    </w:p>
    <w:p w:rsidR="00183361" w:rsidRDefault="00183361" w:rsidP="0018336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83361" w:rsidRDefault="00183361" w:rsidP="00183361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>: 7 «Б» кл</w:t>
      </w:r>
    </w:p>
    <w:p w:rsidR="00183361" w:rsidRDefault="00183361" w:rsidP="00183361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183361" w:rsidRDefault="00183361" w:rsidP="0018336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183361" w:rsidRDefault="00183361" w:rsidP="0018336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83361" w:rsidRDefault="00183361" w:rsidP="0018336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8C4BDB"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BDB" w:rsidRDefault="008C4BDB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BDB" w:rsidRDefault="008C4BDB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BDB" w:rsidRDefault="008C4BDB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183361" w:rsidRDefault="00183361" w:rsidP="0018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183361" w:rsidRDefault="00183361" w:rsidP="0018336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183361" w:rsidRDefault="00183361" w:rsidP="0018336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183361" w:rsidRDefault="00183361" w:rsidP="0018336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183361" w:rsidRDefault="00183361" w:rsidP="0018336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183361" w:rsidRDefault="00183361" w:rsidP="0018336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183361" w:rsidRDefault="00183361" w:rsidP="0018336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183361" w:rsidRDefault="00183361" w:rsidP="0018336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183361" w:rsidRDefault="00183361" w:rsidP="0018336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183361" w:rsidRDefault="00183361" w:rsidP="00183361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183361" w:rsidRDefault="00183361" w:rsidP="00183361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183361" w:rsidRDefault="00183361" w:rsidP="0018336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183361" w:rsidRDefault="00183361" w:rsidP="0018336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183361" w:rsidRDefault="00183361" w:rsidP="00183361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8C4BD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8C4BDB">
        <w:rPr>
          <w:rFonts w:ascii="Arial" w:hAnsi="Arial" w:cs="Arial"/>
          <w:shd w:val="clear" w:color="auto" w:fill="FFFFFF"/>
        </w:rPr>
        <w:t>ГОСТ 22046-2016</w:t>
      </w:r>
      <w:r w:rsidR="008C4BDB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</w:t>
      </w:r>
      <w:proofErr w:type="gramStart"/>
      <w:r w:rsidR="008C4BDB">
        <w:rPr>
          <w:rFonts w:ascii="Times New Roman" w:eastAsiaTheme="minorHAnsi" w:hAnsi="Times New Roman"/>
          <w:sz w:val="24"/>
          <w:szCs w:val="24"/>
          <w:lang w:eastAsia="ru-RU"/>
        </w:rPr>
        <w:t>»</w:t>
      </w:r>
      <w:r w:rsidR="008C4BD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756D" w:rsidRDefault="00DE756D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183361" w:rsidRDefault="00183361" w:rsidP="00183361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183361" w:rsidRDefault="00183361" w:rsidP="0018336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183361" w:rsidRDefault="00183361" w:rsidP="0018336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183361" w:rsidRDefault="00183361" w:rsidP="001833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183361" w:rsidRDefault="00183361" w:rsidP="001833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183361" w:rsidRDefault="00183361" w:rsidP="0018336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183361" w:rsidRDefault="00183361" w:rsidP="0018336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183361" w:rsidRDefault="00183361" w:rsidP="0018336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183361" w:rsidRDefault="00183361" w:rsidP="001833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183361" w:rsidRDefault="00183361" w:rsidP="001833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183361" w:rsidRDefault="00183361" w:rsidP="001833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3361" w:rsidRDefault="00183361" w:rsidP="001833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183361" w:rsidRDefault="00183361" w:rsidP="0018336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0E2AB5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183361" w:rsidRDefault="00183361" w:rsidP="0018336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183361" w:rsidRDefault="00183361" w:rsidP="0018336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0E2AB5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183361" w:rsidRDefault="00183361" w:rsidP="0018336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183361" w:rsidRDefault="00183361" w:rsidP="00183361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183361" w:rsidRDefault="00183361" w:rsidP="00183361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183361" w:rsidRDefault="00183361" w:rsidP="0018336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183361" w:rsidRDefault="00183361" w:rsidP="0018336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183361" w:rsidRDefault="00183361" w:rsidP="0018336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183361" w:rsidRDefault="00183361" w:rsidP="00183361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183361" w:rsidRDefault="00183361" w:rsidP="001833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183361" w:rsidRDefault="00183361" w:rsidP="0018336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183361" w:rsidTr="00183361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61" w:rsidRDefault="00183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361" w:rsidRDefault="00CB16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183361" w:rsidTr="00183361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361" w:rsidRDefault="001833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361" w:rsidRDefault="00183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183361" w:rsidTr="00183361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361" w:rsidRDefault="001833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183361" w:rsidRDefault="00183361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183361" w:rsidRDefault="00183361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183361" w:rsidRDefault="00183361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361" w:rsidRDefault="00183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61" w:rsidRDefault="00183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183361" w:rsidRDefault="001833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183361" w:rsidRDefault="00183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61" w:rsidRDefault="001833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72E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83361" w:rsidTr="00183361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CF0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83361" w:rsidTr="00183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361" w:rsidRDefault="00183361" w:rsidP="00183361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CB167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CB167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183361" w:rsidTr="00183361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183361" w:rsidTr="00183361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183361" w:rsidTr="00183361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183361" w:rsidTr="00183361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183361" w:rsidTr="00183361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83361" w:rsidRDefault="00183361" w:rsidP="00183361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183361" w:rsidTr="001833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61" w:rsidRDefault="0018336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61" w:rsidRDefault="00183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183361" w:rsidRDefault="00183361" w:rsidP="001833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183361" w:rsidRDefault="00183361" w:rsidP="00183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CB167F">
        <w:rPr>
          <w:rFonts w:ascii="Times New Roman" w:hAnsi="Times New Roman"/>
          <w:b/>
          <w:color w:val="000000"/>
          <w:sz w:val="28"/>
          <w:szCs w:val="28"/>
        </w:rPr>
        <w:t>5/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CB167F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183361" w:rsidRDefault="00183361" w:rsidP="001833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183361" w:rsidRDefault="00183361" w:rsidP="001833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183361" w:rsidRDefault="00183361" w:rsidP="001833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183361" w:rsidRDefault="00183361" w:rsidP="00183361"/>
    <w:p w:rsidR="00183361" w:rsidRDefault="00183361" w:rsidP="00183361"/>
    <w:p w:rsidR="003C38FF" w:rsidRDefault="003C38FF"/>
    <w:sectPr w:rsidR="003C38FF" w:rsidSect="00DC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61"/>
    <w:rsid w:val="000E2AB5"/>
    <w:rsid w:val="00183361"/>
    <w:rsid w:val="00272EC9"/>
    <w:rsid w:val="003C38FF"/>
    <w:rsid w:val="004B6DE1"/>
    <w:rsid w:val="00731FEA"/>
    <w:rsid w:val="008C4BDB"/>
    <w:rsid w:val="00954F64"/>
    <w:rsid w:val="009769F6"/>
    <w:rsid w:val="009D6DBC"/>
    <w:rsid w:val="00A56F3F"/>
    <w:rsid w:val="00B83E19"/>
    <w:rsid w:val="00CB167F"/>
    <w:rsid w:val="00CF0B45"/>
    <w:rsid w:val="00DC7E25"/>
    <w:rsid w:val="00DE756D"/>
    <w:rsid w:val="00F078E9"/>
    <w:rsid w:val="00FD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352CA"/>
  <w15:docId w15:val="{CA2C8019-7D1A-427F-AD05-085FBA63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61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183361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3361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18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2025-10-06T12:44:00Z</dcterms:created>
  <dcterms:modified xsi:type="dcterms:W3CDTF">2025-10-06T12:44:00Z</dcterms:modified>
</cp:coreProperties>
</file>