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32" w:rsidRDefault="00576232" w:rsidP="00576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6232" w:rsidRPr="00570F62" w:rsidRDefault="00576232" w:rsidP="00576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6232" w:rsidRPr="00570F62" w:rsidRDefault="00576232" w:rsidP="00576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6232" w:rsidRPr="00F518A5" w:rsidRDefault="00576232" w:rsidP="005762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576232" w:rsidRPr="00F518A5" w:rsidRDefault="00576232" w:rsidP="005762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576232" w:rsidRPr="00F518A5" w:rsidRDefault="00576232" w:rsidP="005762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7524E4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7524E4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576232" w:rsidRDefault="00576232" w:rsidP="005762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576232" w:rsidRDefault="00576232" w:rsidP="005762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576232" w:rsidRPr="00F518A5" w:rsidRDefault="00576232" w:rsidP="005762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576232" w:rsidRPr="009C52CB" w:rsidRDefault="00576232" w:rsidP="0057623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576232" w:rsidRDefault="00576232" w:rsidP="005762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F054EF">
        <w:rPr>
          <w:rFonts w:ascii="Times New Roman" w:hAnsi="Times New Roman"/>
          <w:color w:val="000000"/>
          <w:sz w:val="32"/>
          <w:szCs w:val="32"/>
        </w:rPr>
        <w:t>Болдырева ТА</w:t>
      </w:r>
    </w:p>
    <w:p w:rsidR="00576232" w:rsidRPr="00570F62" w:rsidRDefault="00576232" w:rsidP="005762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76232" w:rsidRDefault="00576232" w:rsidP="005762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2В класс</w:t>
      </w:r>
    </w:p>
    <w:p w:rsidR="00576232" w:rsidRPr="00570F62" w:rsidRDefault="00576232" w:rsidP="005762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76232" w:rsidRDefault="00576232" w:rsidP="00576232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2В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576232" w:rsidRPr="00570F62" w:rsidRDefault="00576232" w:rsidP="00576232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576232" w:rsidRDefault="00576232" w:rsidP="00576232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576232" w:rsidRPr="00570F62" w:rsidRDefault="00576232" w:rsidP="005762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76232" w:rsidRPr="00570F62" w:rsidRDefault="00576232" w:rsidP="00576232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F054EF">
        <w:rPr>
          <w:rFonts w:ascii="Times New Roman" w:hAnsi="Times New Roman"/>
          <w:color w:val="000000"/>
          <w:sz w:val="32"/>
          <w:szCs w:val="32"/>
        </w:rPr>
        <w:t>4</w:t>
      </w:r>
      <w:r w:rsidRPr="00570F62">
        <w:rPr>
          <w:rFonts w:ascii="Times New Roman" w:hAnsi="Times New Roman"/>
          <w:color w:val="000000"/>
          <w:sz w:val="32"/>
          <w:szCs w:val="32"/>
        </w:rPr>
        <w:t>.</w:t>
      </w: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</w:rPr>
      </w:pPr>
    </w:p>
    <w:p w:rsidR="001964C8" w:rsidRDefault="001964C8" w:rsidP="00576232">
      <w:pPr>
        <w:spacing w:after="0" w:line="240" w:lineRule="auto"/>
        <w:rPr>
          <w:rFonts w:ascii="Times New Roman" w:hAnsi="Times New Roman"/>
        </w:rPr>
      </w:pPr>
    </w:p>
    <w:p w:rsidR="001964C8" w:rsidRDefault="001964C8" w:rsidP="00576232">
      <w:pPr>
        <w:spacing w:after="0" w:line="240" w:lineRule="auto"/>
        <w:rPr>
          <w:rFonts w:ascii="Times New Roman" w:hAnsi="Times New Roman"/>
        </w:rPr>
      </w:pPr>
    </w:p>
    <w:p w:rsidR="001964C8" w:rsidRDefault="001964C8" w:rsidP="00576232">
      <w:pPr>
        <w:spacing w:after="0" w:line="240" w:lineRule="auto"/>
        <w:rPr>
          <w:rFonts w:ascii="Times New Roman" w:hAnsi="Times New Roman"/>
        </w:rPr>
      </w:pPr>
    </w:p>
    <w:p w:rsidR="001964C8" w:rsidRDefault="001964C8" w:rsidP="00576232">
      <w:pPr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76232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183E" w:rsidRDefault="00AA183E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83E" w:rsidRDefault="00AA183E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lastRenderedPageBreak/>
        <w:t>Правила пользования</w:t>
      </w:r>
      <w:r w:rsidR="00576232" w:rsidRPr="009C52CB">
        <w:rPr>
          <w:rFonts w:ascii="Times New Roman" w:hAnsi="Times New Roman"/>
          <w:b/>
          <w:sz w:val="28"/>
          <w:szCs w:val="28"/>
        </w:rPr>
        <w:t xml:space="preserve"> учебным кабинетом</w:t>
      </w:r>
    </w:p>
    <w:p w:rsidR="00576232" w:rsidRPr="009C52CB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Pr="009C52CB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576232" w:rsidRPr="009C52CB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576232" w:rsidRPr="009C52CB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576232" w:rsidRPr="009C52CB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Pr="009C52CB" w:rsidRDefault="00576232" w:rsidP="00576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Pr="009C52CB" w:rsidRDefault="00576232" w:rsidP="0057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576232" w:rsidRPr="009C52CB" w:rsidRDefault="00576232" w:rsidP="0057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576232" w:rsidRPr="00570F62" w:rsidRDefault="00576232" w:rsidP="00576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576232" w:rsidRPr="00570F62" w:rsidRDefault="00576232" w:rsidP="00576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576232" w:rsidRPr="00570F62" w:rsidRDefault="00576232" w:rsidP="00576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576232" w:rsidRPr="00570F62" w:rsidRDefault="00576232" w:rsidP="00576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576232" w:rsidRPr="00570F62" w:rsidRDefault="00576232" w:rsidP="00576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576232" w:rsidRPr="00570F62" w:rsidRDefault="00576232" w:rsidP="00576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576232" w:rsidRPr="00570F62" w:rsidRDefault="00576232" w:rsidP="00576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576232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576232" w:rsidRDefault="00576232" w:rsidP="00576232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576232" w:rsidRDefault="00576232" w:rsidP="00576232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576232" w:rsidRDefault="00576232" w:rsidP="00576232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576232" w:rsidRDefault="00576232" w:rsidP="00576232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576232" w:rsidRDefault="00576232" w:rsidP="00576232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576232" w:rsidRDefault="00576232" w:rsidP="00576232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576232" w:rsidRDefault="00576232" w:rsidP="00576232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576232" w:rsidRDefault="00576232" w:rsidP="00576232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576232" w:rsidRDefault="00576232" w:rsidP="0057623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576232" w:rsidRPr="00DB2086" w:rsidRDefault="00576232" w:rsidP="0057623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Требования по технике безопасности и охране</w:t>
      </w:r>
    </w:p>
    <w:p w:rsidR="00576232" w:rsidRPr="00570F6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576232" w:rsidRPr="00570F6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232" w:rsidRPr="00045B2E" w:rsidRDefault="00576232" w:rsidP="00576232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576232" w:rsidRPr="00045B2E" w:rsidRDefault="00576232" w:rsidP="00576232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576232" w:rsidRPr="00045B2E" w:rsidRDefault="00576232" w:rsidP="00576232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576232" w:rsidRPr="00045B2E" w:rsidRDefault="00576232" w:rsidP="00576232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576232" w:rsidRPr="00045B2E" w:rsidRDefault="00576232" w:rsidP="00576232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576232" w:rsidRPr="00045B2E" w:rsidRDefault="00576232" w:rsidP="00576232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45B2E">
        <w:rPr>
          <w:rFonts w:ascii="Times New Roman" w:hAnsi="Times New Roman"/>
          <w:sz w:val="24"/>
          <w:szCs w:val="24"/>
        </w:rPr>
        <w:t>Соблюдение норм переноски тяжесте</w:t>
      </w:r>
      <w:r>
        <w:rPr>
          <w:rFonts w:ascii="Times New Roman" w:hAnsi="Times New Roman"/>
          <w:sz w:val="24"/>
          <w:szCs w:val="24"/>
        </w:rPr>
        <w:t xml:space="preserve">й (недопустимо привлечение к </w:t>
      </w:r>
      <w:r w:rsidRPr="00045B2E">
        <w:rPr>
          <w:rFonts w:ascii="Times New Roman" w:hAnsi="Times New Roman"/>
          <w:sz w:val="24"/>
          <w:szCs w:val="24"/>
        </w:rPr>
        <w:t>работам по переноске тяжестей учащихся моложе 15 лет).</w:t>
      </w:r>
    </w:p>
    <w:p w:rsidR="00576232" w:rsidRPr="00045B2E" w:rsidRDefault="00576232" w:rsidP="00576232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7.Наличие инструкции по охране труда:</w:t>
      </w:r>
    </w:p>
    <w:p w:rsidR="00576232" w:rsidRDefault="00576232" w:rsidP="00576232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576232" w:rsidRPr="00570F62" w:rsidRDefault="00576232" w:rsidP="00576232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 xml:space="preserve">Требования безопасности во время </w:t>
      </w:r>
    </w:p>
    <w:p w:rsidR="00576232" w:rsidRPr="00570F62" w:rsidRDefault="00576232" w:rsidP="00576232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576232" w:rsidRPr="00570F62" w:rsidRDefault="00576232" w:rsidP="00576232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001A8C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001A8C">
        <w:rPr>
          <w:rFonts w:ascii="Arial" w:hAnsi="Arial" w:cs="Arial"/>
          <w:shd w:val="clear" w:color="auto" w:fill="FFFFFF"/>
        </w:rPr>
        <w:t>ГОСТ 22046-2016</w:t>
      </w:r>
      <w:r w:rsidR="00001A8C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576232" w:rsidRPr="00EC4F5A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1A8C" w:rsidRDefault="00001A8C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576232" w:rsidRPr="00FC28EF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57623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23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576232" w:rsidRPr="00570F62" w:rsidRDefault="00576232" w:rsidP="00576232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576232" w:rsidRPr="00570F62" w:rsidRDefault="00576232" w:rsidP="00576232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576232" w:rsidRPr="00570F62" w:rsidRDefault="00576232" w:rsidP="00576232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232" w:rsidRPr="00570F6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232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576232" w:rsidRPr="00FC28EF" w:rsidRDefault="00576232" w:rsidP="00576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576232" w:rsidRPr="00570F62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576232" w:rsidRPr="00045B2E" w:rsidRDefault="00576232" w:rsidP="005762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576232" w:rsidRDefault="00576232" w:rsidP="005762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576232" w:rsidRDefault="00576232" w:rsidP="00576232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576232" w:rsidRDefault="00576232" w:rsidP="00576232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576232" w:rsidRDefault="00576232" w:rsidP="00576232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576232" w:rsidRDefault="00576232" w:rsidP="00576232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576232" w:rsidRDefault="00576232" w:rsidP="00576232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576232" w:rsidRDefault="00576232" w:rsidP="00576232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576232" w:rsidRDefault="00576232" w:rsidP="00576232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576232" w:rsidRPr="00E92178" w:rsidRDefault="00576232" w:rsidP="00576232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работай только на подкладной доске</w:t>
      </w:r>
      <w:r w:rsidRPr="00E9217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576232" w:rsidRPr="001218DE" w:rsidRDefault="00576232" w:rsidP="00576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576232" w:rsidRDefault="00576232" w:rsidP="00576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576232" w:rsidRDefault="00576232" w:rsidP="00576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6232" w:rsidRDefault="00576232" w:rsidP="00576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576232" w:rsidRDefault="00576232" w:rsidP="005762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64431D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576232" w:rsidRDefault="00576232" w:rsidP="005762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576232" w:rsidRPr="001218DE" w:rsidRDefault="00576232" w:rsidP="005762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64431D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576232" w:rsidRPr="00570F62" w:rsidRDefault="00576232" w:rsidP="005762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576232" w:rsidRPr="003E65A1" w:rsidRDefault="00576232" w:rsidP="00576232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 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576232" w:rsidRPr="003E65A1" w:rsidRDefault="00576232" w:rsidP="00576232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576232" w:rsidRPr="003E65A1" w:rsidRDefault="00576232" w:rsidP="00576232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3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32" w:rsidRPr="00570F62" w:rsidRDefault="00576232" w:rsidP="005762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Pr="00570F62" w:rsidRDefault="00576232" w:rsidP="005762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6232" w:rsidRPr="00310F84" w:rsidRDefault="00576232" w:rsidP="0057623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 кабинета</w:t>
      </w: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576232" w:rsidRPr="00310F84" w:rsidRDefault="00576232" w:rsidP="00576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32" w:rsidRPr="00310F84" w:rsidRDefault="00576232" w:rsidP="00576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576232" w:rsidRPr="00310F84" w:rsidRDefault="00576232" w:rsidP="005762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576232" w:rsidRPr="00310F84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576232" w:rsidRPr="00310F84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576232" w:rsidRPr="00547144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576232" w:rsidRPr="00547144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576232" w:rsidRPr="003E65A1" w:rsidRDefault="00576232" w:rsidP="0057623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04"/>
        <w:gridCol w:w="4554"/>
      </w:tblGrid>
      <w:tr w:rsidR="00576232" w:rsidRPr="003E65A1" w:rsidTr="00FC40A4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232" w:rsidRPr="003E65A1" w:rsidRDefault="00576232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32" w:rsidRPr="003E65A1" w:rsidRDefault="00576232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34D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34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6232" w:rsidRPr="003E65A1" w:rsidTr="00FC40A4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232" w:rsidRPr="003E65A1" w:rsidRDefault="00576232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32" w:rsidRPr="003E65A1" w:rsidRDefault="00576232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76232" w:rsidRPr="003E65A1" w:rsidTr="00FC40A4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232" w:rsidRPr="003E65A1" w:rsidRDefault="00576232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576232" w:rsidRPr="003E65A1" w:rsidRDefault="00576232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576232" w:rsidRPr="003E65A1" w:rsidRDefault="00576232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576232" w:rsidRPr="003E65A1" w:rsidRDefault="00576232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 xml:space="preserve">состояние кабинета в целом </w:t>
            </w:r>
            <w:proofErr w:type="gramStart"/>
            <w:r w:rsidRPr="003E65A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E65A1">
              <w:rPr>
                <w:rFonts w:ascii="Times New Roman" w:hAnsi="Times New Roman"/>
                <w:sz w:val="24"/>
                <w:szCs w:val="24"/>
              </w:rPr>
              <w:t>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32" w:rsidRPr="003E65A1" w:rsidRDefault="00576232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232" w:rsidRPr="003E65A1" w:rsidRDefault="00576232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  <w:p w:rsidR="00576232" w:rsidRPr="003E65A1" w:rsidRDefault="00576232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орошее</w:t>
            </w:r>
          </w:p>
          <w:p w:rsidR="00576232" w:rsidRDefault="00576232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232" w:rsidRPr="003E65A1" w:rsidRDefault="00576232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Pr="00AC52A5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Pr="00570F62" w:rsidRDefault="00576232" w:rsidP="005762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кабинета.</w:t>
      </w:r>
    </w:p>
    <w:p w:rsidR="00576232" w:rsidRPr="00570F62" w:rsidRDefault="00576232" w:rsidP="0057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576232" w:rsidRPr="00310F84" w:rsidRDefault="00576232" w:rsidP="00386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63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3863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 </w:t>
            </w: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76232" w:rsidRPr="00570F62" w:rsidTr="00FC40A4">
        <w:trPr>
          <w:trHeight w:val="211"/>
        </w:trPr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Ведро </w:t>
            </w: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мусорное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576232" w:rsidRPr="00310F84" w:rsidRDefault="008B49C7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76232" w:rsidRPr="00570F62" w:rsidTr="00FC40A4">
        <w:tc>
          <w:tcPr>
            <w:tcW w:w="0" w:type="auto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576232" w:rsidRPr="00310F84" w:rsidRDefault="00576232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576232" w:rsidRPr="00310F84" w:rsidRDefault="00576232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76232" w:rsidRPr="00570F6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Pr="00570F62" w:rsidRDefault="00576232" w:rsidP="005762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Default="00576232" w:rsidP="00576232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32" w:rsidRPr="00570F62" w:rsidRDefault="00576232" w:rsidP="005762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5E" w:rsidRDefault="00BC125E" w:rsidP="00BC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25E" w:rsidRDefault="00BC125E" w:rsidP="00BC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25E" w:rsidRDefault="00BC125E" w:rsidP="00BC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Занятость кабинета на 202</w:t>
      </w:r>
      <w:r w:rsidR="00B34D2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B34D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C125E" w:rsidRDefault="00BC125E" w:rsidP="00BC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25E" w:rsidRDefault="00BC125E" w:rsidP="00BC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BC125E" w:rsidRDefault="00BC125E" w:rsidP="00BC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BC125E" w:rsidTr="00BC125E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BC125E" w:rsidTr="00BC125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BC125E" w:rsidTr="00BC125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BC125E" w:rsidTr="00BC125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BC125E" w:rsidTr="00BC125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BC125E" w:rsidTr="00BC125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BC125E" w:rsidTr="00BC125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BC125E" w:rsidTr="00BC125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BC125E" w:rsidTr="00BC125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BC125E" w:rsidTr="00BC125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BC125E" w:rsidTr="00BC125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BC125E" w:rsidTr="00BC125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5E" w:rsidRDefault="00BC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25E" w:rsidRDefault="00BC125E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576232" w:rsidRPr="00F0414E" w:rsidRDefault="00576232" w:rsidP="005762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6232" w:rsidRPr="00F0414E" w:rsidRDefault="00576232" w:rsidP="00576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2223"/>
      </w:tblGrid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9C52CB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576232" w:rsidRPr="00F0414E" w:rsidTr="00BC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32" w:rsidRPr="00F0414E" w:rsidRDefault="00576232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576232" w:rsidRDefault="00576232" w:rsidP="005762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76232" w:rsidRDefault="00576232" w:rsidP="0057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76232" w:rsidRDefault="00576232" w:rsidP="005762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76232" w:rsidRPr="00570F62" w:rsidRDefault="00576232" w:rsidP="0057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576232" w:rsidRPr="00570F62" w:rsidRDefault="00576232" w:rsidP="0057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D9797D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D9797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576232" w:rsidRPr="00AC52A5" w:rsidRDefault="00576232" w:rsidP="005762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>:О</w:t>
      </w:r>
      <w:proofErr w:type="gramEnd"/>
      <w:r w:rsidRPr="00AC52A5">
        <w:rPr>
          <w:rFonts w:ascii="Times New Roman" w:hAnsi="Times New Roman"/>
          <w:color w:val="000000"/>
          <w:sz w:val="24"/>
          <w:szCs w:val="24"/>
        </w:rPr>
        <w:t>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AC52A5">
        <w:rPr>
          <w:rFonts w:ascii="Times New Roman" w:hAnsi="Times New Roman"/>
          <w:color w:val="000000"/>
          <w:sz w:val="24"/>
          <w:szCs w:val="24"/>
        </w:rPr>
        <w:t>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576232" w:rsidRPr="00AC52A5" w:rsidRDefault="00576232" w:rsidP="005762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576232" w:rsidRPr="00AC52A5" w:rsidRDefault="00576232" w:rsidP="005762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576232" w:rsidRDefault="00576232" w:rsidP="00576232"/>
    <w:p w:rsidR="009E5FD7" w:rsidRDefault="00505950"/>
    <w:sectPr w:rsidR="009E5FD7" w:rsidSect="000C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32"/>
    <w:rsid w:val="00001A8C"/>
    <w:rsid w:val="000C5A33"/>
    <w:rsid w:val="00116CD1"/>
    <w:rsid w:val="001964C8"/>
    <w:rsid w:val="00386335"/>
    <w:rsid w:val="00505950"/>
    <w:rsid w:val="00576232"/>
    <w:rsid w:val="00614F23"/>
    <w:rsid w:val="0064431D"/>
    <w:rsid w:val="007524E4"/>
    <w:rsid w:val="00853FB3"/>
    <w:rsid w:val="008B49C7"/>
    <w:rsid w:val="00AA183E"/>
    <w:rsid w:val="00B34D2D"/>
    <w:rsid w:val="00BC125E"/>
    <w:rsid w:val="00D9797D"/>
    <w:rsid w:val="00E47124"/>
    <w:rsid w:val="00F054EF"/>
    <w:rsid w:val="00FE322F"/>
    <w:rsid w:val="00FE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7623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6232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paragraph" w:customStyle="1" w:styleId="a3">
    <w:name w:val="Содержимое таблицы"/>
    <w:basedOn w:val="a"/>
    <w:rsid w:val="0057623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5762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576232"/>
    <w:rPr>
      <w:b/>
      <w:bCs/>
    </w:rPr>
  </w:style>
  <w:style w:type="character" w:styleId="a6">
    <w:name w:val="Hyperlink"/>
    <w:basedOn w:val="a0"/>
    <w:rsid w:val="00576232"/>
    <w:rPr>
      <w:color w:val="0000FF"/>
      <w:u w:val="single"/>
    </w:rPr>
  </w:style>
  <w:style w:type="table" w:styleId="a7">
    <w:name w:val="Table Grid"/>
    <w:basedOn w:val="a1"/>
    <w:uiPriority w:val="39"/>
    <w:rsid w:val="00BC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2020-12-08T10:39:00Z</dcterms:created>
  <dcterms:modified xsi:type="dcterms:W3CDTF">2024-09-27T11:42:00Z</dcterms:modified>
</cp:coreProperties>
</file>