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DB2086" w:rsidRPr="00F518A5" w:rsidRDefault="000D529D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E02FA6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 w:rsidR="00DB2086"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E02FA6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="00DB2086"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DB2086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Pr="009C52CB" w:rsidRDefault="00DB2086" w:rsidP="00DB208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DB2086" w:rsidRPr="00E472E3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 w:rsidR="007B4DBD"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3B7AB0">
        <w:rPr>
          <w:rFonts w:ascii="Times New Roman" w:hAnsi="Times New Roman"/>
          <w:color w:val="000000"/>
          <w:sz w:val="32"/>
          <w:szCs w:val="32"/>
        </w:rPr>
        <w:t>Капаева</w:t>
      </w:r>
      <w:proofErr w:type="spellEnd"/>
      <w:r w:rsidR="00533799">
        <w:rPr>
          <w:rFonts w:ascii="Times New Roman" w:hAnsi="Times New Roman"/>
          <w:color w:val="000000"/>
          <w:sz w:val="32"/>
          <w:szCs w:val="32"/>
        </w:rPr>
        <w:t xml:space="preserve"> А У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E02FA6">
        <w:rPr>
          <w:rFonts w:ascii="Times New Roman" w:hAnsi="Times New Roman"/>
          <w:color w:val="000000"/>
          <w:sz w:val="32"/>
          <w:szCs w:val="32"/>
        </w:rPr>
        <w:t>: 2</w:t>
      </w:r>
      <w:r w:rsidR="00533799">
        <w:rPr>
          <w:rFonts w:ascii="Times New Roman" w:hAnsi="Times New Roman"/>
          <w:color w:val="000000"/>
          <w:sz w:val="32"/>
          <w:szCs w:val="32"/>
        </w:rPr>
        <w:t>Г</w:t>
      </w:r>
      <w:r>
        <w:rPr>
          <w:rFonts w:ascii="Times New Roman" w:hAnsi="Times New Roman"/>
          <w:color w:val="000000"/>
          <w:sz w:val="32"/>
          <w:szCs w:val="32"/>
        </w:rPr>
        <w:t xml:space="preserve"> класс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E02FA6">
        <w:rPr>
          <w:rFonts w:ascii="Times New Roman" w:hAnsi="Times New Roman"/>
          <w:color w:val="000000"/>
          <w:sz w:val="32"/>
          <w:szCs w:val="32"/>
        </w:rPr>
        <w:t>: 2</w:t>
      </w:r>
      <w:r w:rsidR="00533799">
        <w:rPr>
          <w:rFonts w:ascii="Times New Roman" w:hAnsi="Times New Roman"/>
          <w:color w:val="000000"/>
          <w:sz w:val="32"/>
          <w:szCs w:val="32"/>
        </w:rPr>
        <w:t>Г</w:t>
      </w:r>
      <w:r>
        <w:rPr>
          <w:rFonts w:ascii="Times New Roman" w:hAnsi="Times New Roman"/>
          <w:color w:val="000000"/>
          <w:sz w:val="32"/>
          <w:szCs w:val="32"/>
        </w:rPr>
        <w:t xml:space="preserve"> кл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 w:rsidR="0061282E">
        <w:rPr>
          <w:rFonts w:ascii="Times New Roman" w:hAnsi="Times New Roman"/>
          <w:color w:val="000000"/>
          <w:sz w:val="32"/>
          <w:szCs w:val="32"/>
        </w:rPr>
        <w:t xml:space="preserve"> 40</w:t>
      </w:r>
      <w:r>
        <w:rPr>
          <w:rFonts w:ascii="Times New Roman" w:hAnsi="Times New Roman"/>
          <w:color w:val="000000"/>
          <w:sz w:val="32"/>
          <w:szCs w:val="32"/>
        </w:rPr>
        <w:t>кв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Pr="00570F62" w:rsidRDefault="00DB2086" w:rsidP="00DB208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B00091">
        <w:rPr>
          <w:rFonts w:ascii="Times New Roman" w:hAnsi="Times New Roman"/>
          <w:color w:val="000000"/>
          <w:sz w:val="32"/>
          <w:szCs w:val="32"/>
        </w:rPr>
        <w:t>6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083B" w:rsidRDefault="000C083B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3B" w:rsidRDefault="000C083B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DB2086" w:rsidRPr="009C52CB">
        <w:rPr>
          <w:rFonts w:ascii="Times New Roman" w:hAnsi="Times New Roman"/>
          <w:b/>
          <w:sz w:val="28"/>
          <w:szCs w:val="28"/>
        </w:rPr>
        <w:t xml:space="preserve"> учебным кабинетом</w:t>
      </w:r>
    </w:p>
    <w:p w:rsidR="00DB2086" w:rsidRPr="009C52CB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DB2086" w:rsidRPr="009C52CB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DB2086" w:rsidRDefault="00DB2086" w:rsidP="00DB2086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DB2086" w:rsidRDefault="00DB2086" w:rsidP="00DB208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DB2086" w:rsidRPr="00DB2086" w:rsidRDefault="00DB2086" w:rsidP="00DB208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Требования по технике безопасности и охране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DB2086" w:rsidRPr="00045B2E" w:rsidRDefault="00DB2086" w:rsidP="00DB2086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DB2086" w:rsidRPr="00045B2E" w:rsidRDefault="00DB2086" w:rsidP="00DB2086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DB2086" w:rsidRDefault="00DB2086" w:rsidP="00DB208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B2086" w:rsidRPr="00570F62" w:rsidRDefault="00DB2086" w:rsidP="00DB208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DB2086" w:rsidRPr="00570F62" w:rsidRDefault="00DB2086" w:rsidP="00DB2086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DB2086" w:rsidRPr="00570F62" w:rsidRDefault="00DB2086" w:rsidP="00DB2086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905E6F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905E6F">
        <w:rPr>
          <w:rFonts w:ascii="Arial" w:hAnsi="Arial" w:cs="Arial"/>
          <w:shd w:val="clear" w:color="auto" w:fill="FFFFFF"/>
        </w:rPr>
        <w:t>ГОСТ 22046-2016</w:t>
      </w:r>
      <w:r w:rsidR="00905E6F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 w:rsidRPr="00570F62"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 w:rsidRPr="00570F62">
        <w:rPr>
          <w:rFonts w:ascii="Times New Roman" w:hAnsi="Times New Roman"/>
          <w:color w:val="000000"/>
          <w:sz w:val="24"/>
          <w:szCs w:val="24"/>
        </w:rPr>
        <w:t>: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DB2086" w:rsidRPr="00EC4F5A" w:rsidRDefault="00DB2086" w:rsidP="00EC4F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5E6F" w:rsidRDefault="00905E6F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DB2086" w:rsidRPr="00FC28EF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DB2086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DB2086" w:rsidRPr="00570F62" w:rsidRDefault="00DB2086" w:rsidP="00DB2086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DB2086" w:rsidRPr="00570F62" w:rsidRDefault="00DB2086" w:rsidP="00DB2086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DB2086" w:rsidRPr="00570F62" w:rsidRDefault="00DB2086" w:rsidP="00DB2086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086" w:rsidRPr="00570F62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DB2086" w:rsidRPr="00FC28EF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DB2086" w:rsidRPr="00045B2E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DB2086" w:rsidRDefault="00DB2086" w:rsidP="00DB20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DB2086" w:rsidRDefault="00DB2086" w:rsidP="00DB2086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DB2086" w:rsidRPr="00E92178" w:rsidRDefault="00DB2086" w:rsidP="00DB2086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DB2086" w:rsidRPr="001218DE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DB2086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C843D8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DB2086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DB2086" w:rsidRPr="001218DE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C843D8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DB2086" w:rsidRPr="003E65A1" w:rsidRDefault="00DB2086" w:rsidP="00DB2086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DB2086" w:rsidRPr="003E65A1" w:rsidRDefault="00DB2086" w:rsidP="00DB2086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Pr="00570F62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3DC" w:rsidRDefault="008263DC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3DC" w:rsidRPr="00570F62" w:rsidRDefault="008263DC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Pr="00310F84" w:rsidRDefault="00DB2086" w:rsidP="00DB208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DB2086" w:rsidRPr="00310F84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Pr="00310F84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DB2086" w:rsidRPr="0054714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DB2086" w:rsidRPr="0054714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DB2086" w:rsidRPr="003E65A1" w:rsidRDefault="00DB2086" w:rsidP="00DB208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DB2086" w:rsidRPr="003E65A1" w:rsidTr="00DB208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E02FA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DB2086" w:rsidRPr="003E65A1" w:rsidTr="00DB208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DB2086" w:rsidRPr="003E65A1" w:rsidTr="00DB2086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DB2086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AC52A5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DB2086" w:rsidRPr="00570F62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DB2086" w:rsidRPr="00310F84" w:rsidRDefault="00DB2086" w:rsidP="00B00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000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DB2086" w:rsidRPr="00310F84" w:rsidRDefault="00DB2086" w:rsidP="00B00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00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DB2086" w:rsidRPr="00310F84" w:rsidRDefault="00EC4F5A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</w:t>
            </w:r>
            <w:r w:rsidR="00DB2086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rPr>
          <w:trHeight w:val="211"/>
        </w:trPr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DB2086" w:rsidRPr="00310F84" w:rsidRDefault="00EC4F5A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</w:t>
            </w:r>
            <w:r w:rsidR="00DB2086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мусорное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B2086" w:rsidRPr="00570F62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E02FA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02FA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228F8" w:rsidTr="006228F8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6228F8" w:rsidRDefault="006228F8" w:rsidP="00DB20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28F8" w:rsidRDefault="006228F8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DB2086" w:rsidRPr="00F0414E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2086" w:rsidRPr="00F0414E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223"/>
      </w:tblGrid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9C52CB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DB2086" w:rsidRDefault="00DB2086" w:rsidP="00DB2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2B69" w:rsidRDefault="00BB2B69" w:rsidP="00297BD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7BDC" w:rsidRDefault="00297BDC" w:rsidP="00297BD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DB2086" w:rsidRPr="00570F62" w:rsidRDefault="00E02FA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 2025/2026</w:t>
      </w:r>
      <w:bookmarkStart w:id="0" w:name="_GoBack"/>
      <w:bookmarkEnd w:id="0"/>
      <w:r w:rsidR="00DB2086"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DB2086" w:rsidRDefault="00DB2086"/>
    <w:sectPr w:rsidR="00DB2086" w:rsidSect="008E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2086"/>
    <w:rsid w:val="000C083B"/>
    <w:rsid w:val="000D529D"/>
    <w:rsid w:val="00104B17"/>
    <w:rsid w:val="0010561D"/>
    <w:rsid w:val="00116CD1"/>
    <w:rsid w:val="00297BDC"/>
    <w:rsid w:val="003B7AB0"/>
    <w:rsid w:val="00533799"/>
    <w:rsid w:val="0061282E"/>
    <w:rsid w:val="00614F23"/>
    <w:rsid w:val="006228F8"/>
    <w:rsid w:val="007B4DBD"/>
    <w:rsid w:val="008263DC"/>
    <w:rsid w:val="008E6C67"/>
    <w:rsid w:val="00905E6F"/>
    <w:rsid w:val="009D5B20"/>
    <w:rsid w:val="00A16B23"/>
    <w:rsid w:val="00A75742"/>
    <w:rsid w:val="00A94AAE"/>
    <w:rsid w:val="00B00091"/>
    <w:rsid w:val="00BB2B69"/>
    <w:rsid w:val="00C843D8"/>
    <w:rsid w:val="00C933C0"/>
    <w:rsid w:val="00CF398B"/>
    <w:rsid w:val="00DB2086"/>
    <w:rsid w:val="00E02FA6"/>
    <w:rsid w:val="00E472E3"/>
    <w:rsid w:val="00EA0B71"/>
    <w:rsid w:val="00EC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FB6D06"/>
  <w15:docId w15:val="{212DD8F8-C778-463A-A78C-EFCE2E11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DB2086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086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DB208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DB2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DB2086"/>
    <w:rPr>
      <w:b/>
      <w:bCs/>
    </w:rPr>
  </w:style>
  <w:style w:type="character" w:styleId="a6">
    <w:name w:val="Hyperlink"/>
    <w:basedOn w:val="a0"/>
    <w:rsid w:val="00DB2086"/>
    <w:rPr>
      <w:color w:val="0000FF"/>
      <w:u w:val="single"/>
    </w:rPr>
  </w:style>
  <w:style w:type="table" w:styleId="a7">
    <w:name w:val="Table Grid"/>
    <w:basedOn w:val="a1"/>
    <w:uiPriority w:val="39"/>
    <w:rsid w:val="0062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2020-10-28T07:11:00Z</dcterms:created>
  <dcterms:modified xsi:type="dcterms:W3CDTF">2025-10-06T09:48:00Z</dcterms:modified>
</cp:coreProperties>
</file>