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начальных классов</w:t>
      </w: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196CD7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196CD7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57174" w:rsidRDefault="00D57174" w:rsidP="00D57174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D57174" w:rsidRDefault="00D57174" w:rsidP="00D57174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D57174" w:rsidRPr="00632C6D" w:rsidRDefault="00D57174" w:rsidP="00D571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41518F">
        <w:rPr>
          <w:rFonts w:ascii="Times New Roman" w:hAnsi="Times New Roman"/>
          <w:sz w:val="28"/>
          <w:szCs w:val="28"/>
        </w:rPr>
        <w:t>Умаева</w:t>
      </w:r>
      <w:proofErr w:type="spellEnd"/>
      <w:r w:rsidR="004151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518F">
        <w:rPr>
          <w:rFonts w:ascii="Times New Roman" w:hAnsi="Times New Roman"/>
          <w:sz w:val="28"/>
          <w:szCs w:val="28"/>
        </w:rPr>
        <w:t>АА</w:t>
      </w:r>
      <w:proofErr w:type="spellEnd"/>
    </w:p>
    <w:p w:rsidR="00D57174" w:rsidRDefault="00D57174" w:rsidP="00D5717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 w:rsidR="0041518F"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41518F">
        <w:rPr>
          <w:rFonts w:ascii="Times New Roman" w:hAnsi="Times New Roman"/>
          <w:color w:val="000000"/>
          <w:sz w:val="32"/>
          <w:szCs w:val="32"/>
        </w:rPr>
        <w:t>4В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класс</w:t>
      </w:r>
    </w:p>
    <w:p w:rsidR="00D57174" w:rsidRDefault="00D57174" w:rsidP="00D5717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57174" w:rsidRDefault="00D57174" w:rsidP="00D57174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 w:rsidR="0041518F"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41518F">
        <w:rPr>
          <w:rFonts w:ascii="Times New Roman" w:hAnsi="Times New Roman"/>
          <w:color w:val="000000"/>
          <w:sz w:val="32"/>
          <w:szCs w:val="32"/>
        </w:rPr>
        <w:t>4В</w:t>
      </w:r>
      <w:proofErr w:type="spellEnd"/>
      <w:r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D57174" w:rsidRDefault="00D57174" w:rsidP="00D57174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D57174" w:rsidRDefault="00D57174" w:rsidP="00D5717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D57174" w:rsidRDefault="00D57174" w:rsidP="00D57174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D57174" w:rsidRDefault="00D57174" w:rsidP="00D57174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41518F">
        <w:rPr>
          <w:rFonts w:ascii="Times New Roman" w:hAnsi="Times New Roman"/>
          <w:color w:val="000000"/>
          <w:sz w:val="32"/>
          <w:szCs w:val="32"/>
        </w:rPr>
        <w:t>6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148C" w:rsidRDefault="0033148C" w:rsidP="00D5717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3148C" w:rsidRDefault="0033148C" w:rsidP="00D57174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начальных классов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D57174" w:rsidRDefault="00D57174" w:rsidP="00D5717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D57174" w:rsidRDefault="00D57174" w:rsidP="00D57174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D57174" w:rsidRDefault="00D57174" w:rsidP="00D57174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D57174" w:rsidRDefault="00D57174" w:rsidP="00D57174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начальных классов</w:t>
      </w: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D57174" w:rsidRDefault="00D57174" w:rsidP="00D57174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D57174" w:rsidRDefault="00D57174" w:rsidP="00D57174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D57174" w:rsidRDefault="00D57174" w:rsidP="00D57174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D57174" w:rsidRDefault="00D57174" w:rsidP="00D57174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D57174" w:rsidRDefault="00D57174" w:rsidP="00D57174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D57174" w:rsidRDefault="00D57174" w:rsidP="00D57174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D57174" w:rsidRDefault="00D57174" w:rsidP="00D57174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D57174" w:rsidRDefault="00D57174" w:rsidP="00D57174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57174" w:rsidRDefault="00D57174" w:rsidP="00D57174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597565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597565">
        <w:rPr>
          <w:rFonts w:ascii="Arial" w:hAnsi="Arial" w:cs="Arial"/>
          <w:shd w:val="clear" w:color="auto" w:fill="FFFFFF"/>
        </w:rPr>
        <w:t>ГОСТ 22046-2016</w:t>
      </w:r>
      <w:r w:rsidR="00597565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 w:rsidR="00597565">
        <w:rPr>
          <w:rFonts w:ascii="Times New Roman" w:hAnsi="Times New Roman"/>
          <w:color w:val="000000"/>
          <w:sz w:val="24"/>
          <w:szCs w:val="24"/>
        </w:rPr>
        <w:t>.</w:t>
      </w:r>
      <w:bookmarkStart w:id="0" w:name="_GoBack"/>
      <w:bookmarkEnd w:id="0"/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D57174" w:rsidRDefault="00D57174" w:rsidP="00D57174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D57174" w:rsidRDefault="00D57174" w:rsidP="00D57174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D57174" w:rsidRDefault="00D57174" w:rsidP="00D57174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D57174" w:rsidRDefault="00D57174" w:rsidP="00D5717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D57174" w:rsidRDefault="00D57174" w:rsidP="00D57174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D57174" w:rsidRDefault="00D57174" w:rsidP="00D57174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D57174" w:rsidRDefault="00D57174" w:rsidP="00D57174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D57174" w:rsidRDefault="00D57174" w:rsidP="00D57174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D57174" w:rsidRDefault="00D57174" w:rsidP="00D5717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D57174" w:rsidRDefault="00D57174" w:rsidP="00D5717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D57174" w:rsidRDefault="00D57174" w:rsidP="00D5717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D57174" w:rsidRDefault="00D57174" w:rsidP="00D57174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D57174" w:rsidRDefault="00D57174" w:rsidP="00D57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33148C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D57174" w:rsidRDefault="00D57174" w:rsidP="00D57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D57174" w:rsidRDefault="00D57174" w:rsidP="00D57174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33148C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D57174" w:rsidRDefault="00D57174" w:rsidP="00D57174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D57174" w:rsidRDefault="00D57174" w:rsidP="00D57174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D57174" w:rsidRDefault="00D57174" w:rsidP="00D57174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D57174" w:rsidRDefault="00D57174" w:rsidP="00D57174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D57174" w:rsidRDefault="00D57174" w:rsidP="00D57174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D57174" w:rsidRDefault="00D57174" w:rsidP="00D57174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D57174" w:rsidRDefault="00D57174" w:rsidP="00D57174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D57174" w:rsidRDefault="00D57174" w:rsidP="00D5717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D57174" w:rsidRDefault="00D57174" w:rsidP="00D57174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D57174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33148C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3314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57174" w:rsidTr="00715A43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174" w:rsidRDefault="00D57174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D57174" w:rsidTr="00715A43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7174" w:rsidRDefault="00D57174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D57174" w:rsidRDefault="00D57174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D57174" w:rsidRDefault="00D57174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D57174" w:rsidRDefault="00D57174" w:rsidP="00715A43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D57174" w:rsidRDefault="00D57174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D57174" w:rsidRDefault="00D57174" w:rsidP="00715A4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7174" w:rsidRDefault="00D57174" w:rsidP="00715A4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41518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1518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41518F" w:rsidP="00196C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196CD7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D57174" w:rsidTr="00715A43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7174" w:rsidRDefault="00D57174" w:rsidP="00D57174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D814DA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D814DA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Look w:val="04A0"/>
      </w:tblPr>
      <w:tblGrid>
        <w:gridCol w:w="988"/>
        <w:gridCol w:w="4403"/>
      </w:tblGrid>
      <w:tr w:rsidR="00D57174" w:rsidTr="00715A43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D57174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D57174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D57174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D57174" w:rsidTr="00715A43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14:10-14:55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16:05-16:50</w:t>
            </w:r>
          </w:p>
        </w:tc>
      </w:tr>
      <w:tr w:rsidR="00D57174" w:rsidTr="00715A43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57174" w:rsidRDefault="00D57174" w:rsidP="00D57174">
      <w:pPr>
        <w:spacing w:after="160" w:line="256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D57174" w:rsidTr="00715A4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174" w:rsidRDefault="00D57174" w:rsidP="00715A4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174" w:rsidRDefault="00D57174" w:rsidP="00715A4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D57174" w:rsidRDefault="00D57174" w:rsidP="00D571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D57174" w:rsidRDefault="00D57174" w:rsidP="00D5717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EC69FF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EC69FF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D57174" w:rsidRDefault="00D57174" w:rsidP="00D571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D57174" w:rsidRDefault="00D57174" w:rsidP="00D571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D57174" w:rsidRDefault="00D57174" w:rsidP="00D5717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9E5FD7" w:rsidRDefault="0041518F"/>
    <w:sectPr w:rsidR="009E5FD7" w:rsidSect="00C77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174"/>
    <w:rsid w:val="0004137F"/>
    <w:rsid w:val="00116CD1"/>
    <w:rsid w:val="00196CD7"/>
    <w:rsid w:val="0033148C"/>
    <w:rsid w:val="0041518F"/>
    <w:rsid w:val="00597565"/>
    <w:rsid w:val="005B4A24"/>
    <w:rsid w:val="00614F23"/>
    <w:rsid w:val="0078222D"/>
    <w:rsid w:val="007E4B4F"/>
    <w:rsid w:val="008B1F11"/>
    <w:rsid w:val="008F4DA6"/>
    <w:rsid w:val="00C770B9"/>
    <w:rsid w:val="00D57174"/>
    <w:rsid w:val="00D814DA"/>
    <w:rsid w:val="00EC6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74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D57174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57174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D5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2190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32</cp:revision>
  <dcterms:created xsi:type="dcterms:W3CDTF">2020-12-21T07:20:00Z</dcterms:created>
  <dcterms:modified xsi:type="dcterms:W3CDTF">2024-09-27T11:54:00Z</dcterms:modified>
</cp:coreProperties>
</file>