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9B" w:rsidRDefault="00B35A9B" w:rsidP="00B35A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B35A9B" w:rsidRDefault="00E03939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B35A9B" w:rsidRDefault="00B35A9B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B8178C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B8178C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B35A9B" w:rsidRDefault="00B35A9B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35A9B" w:rsidRDefault="00B35A9B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35A9B" w:rsidRDefault="00B35A9B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35A9B" w:rsidRDefault="00B35A9B" w:rsidP="00B35A9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B35A9B" w:rsidRDefault="00B35A9B" w:rsidP="00B35A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24108C">
        <w:rPr>
          <w:rFonts w:ascii="Times New Roman" w:hAnsi="Times New Roman"/>
          <w:color w:val="000000"/>
          <w:sz w:val="32"/>
          <w:szCs w:val="32"/>
        </w:rPr>
        <w:t>Амирова</w:t>
      </w:r>
      <w:proofErr w:type="spellEnd"/>
      <w:r w:rsidR="0024108C">
        <w:rPr>
          <w:rFonts w:ascii="Times New Roman" w:hAnsi="Times New Roman"/>
          <w:color w:val="000000"/>
          <w:sz w:val="32"/>
          <w:szCs w:val="32"/>
        </w:rPr>
        <w:t xml:space="preserve"> М</w:t>
      </w:r>
      <w:r w:rsidR="00D8579A">
        <w:rPr>
          <w:rFonts w:ascii="Times New Roman" w:hAnsi="Times New Roman"/>
          <w:color w:val="000000"/>
          <w:sz w:val="32"/>
          <w:szCs w:val="32"/>
        </w:rPr>
        <w:t>С</w:t>
      </w:r>
      <w:bookmarkStart w:id="0" w:name="_GoBack"/>
      <w:bookmarkEnd w:id="0"/>
    </w:p>
    <w:p w:rsidR="00B35A9B" w:rsidRDefault="00B35A9B" w:rsidP="00B35A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B8178C"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24108C">
        <w:rPr>
          <w:rFonts w:ascii="Times New Roman" w:hAnsi="Times New Roman"/>
          <w:color w:val="000000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 xml:space="preserve"> «А» класс</w:t>
      </w:r>
    </w:p>
    <w:p w:rsidR="00B35A9B" w:rsidRDefault="00B35A9B" w:rsidP="00B35A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B35A9B" w:rsidRDefault="00B35A9B" w:rsidP="00B35A9B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B8178C"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24108C">
        <w:rPr>
          <w:rFonts w:ascii="Times New Roman" w:hAnsi="Times New Roman"/>
          <w:color w:val="000000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 xml:space="preserve"> «А» кл</w:t>
      </w:r>
    </w:p>
    <w:p w:rsidR="00B35A9B" w:rsidRDefault="00B35A9B" w:rsidP="00B35A9B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B35A9B" w:rsidRDefault="00B35A9B" w:rsidP="00B35A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B35A9B" w:rsidRDefault="00B35A9B" w:rsidP="00B35A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B35A9B" w:rsidRDefault="00B35A9B" w:rsidP="00B35A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8205FA">
        <w:rPr>
          <w:rFonts w:ascii="Times New Roman" w:hAnsi="Times New Roman"/>
          <w:color w:val="000000"/>
          <w:sz w:val="32"/>
          <w:szCs w:val="32"/>
        </w:rPr>
        <w:t>4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1D40" w:rsidRDefault="000C1D40" w:rsidP="00B35A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1D40" w:rsidRDefault="000C1D40" w:rsidP="00B35A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1D40" w:rsidRDefault="000C1D40" w:rsidP="00B35A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1D40" w:rsidRDefault="000C1D40" w:rsidP="00B35A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B35A9B" w:rsidRDefault="00B35A9B" w:rsidP="00B35A9B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B35A9B" w:rsidRDefault="00B35A9B" w:rsidP="00B35A9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B35A9B" w:rsidRDefault="00B35A9B" w:rsidP="00B35A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B35A9B" w:rsidRDefault="00B35A9B" w:rsidP="00B35A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B35A9B" w:rsidRDefault="00B35A9B" w:rsidP="00B35A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B35A9B" w:rsidRDefault="00B35A9B" w:rsidP="00B35A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B35A9B" w:rsidRDefault="00B35A9B" w:rsidP="00B35A9B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B35A9B" w:rsidRDefault="00B35A9B" w:rsidP="00B35A9B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B35A9B" w:rsidRDefault="00B35A9B" w:rsidP="00B35A9B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B35A9B" w:rsidRDefault="00B35A9B" w:rsidP="00B35A9B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35A9B" w:rsidRDefault="00B35A9B" w:rsidP="00B35A9B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E0393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E03939">
        <w:rPr>
          <w:rFonts w:ascii="Arial" w:hAnsi="Arial" w:cs="Arial"/>
          <w:shd w:val="clear" w:color="auto" w:fill="FFFFFF"/>
        </w:rPr>
        <w:t>ГОСТ 22046-2016</w:t>
      </w:r>
      <w:r w:rsidR="00E03939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B35A9B" w:rsidRDefault="00B35A9B" w:rsidP="00B35A9B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B35A9B" w:rsidRDefault="00B35A9B" w:rsidP="00B35A9B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B35A9B" w:rsidRDefault="00B35A9B" w:rsidP="00B35A9B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B35A9B" w:rsidRDefault="00B35A9B" w:rsidP="00B35A9B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B35A9B" w:rsidRDefault="00B35A9B" w:rsidP="00B35A9B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B35A9B" w:rsidRDefault="00B35A9B" w:rsidP="00B35A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B35A9B" w:rsidRDefault="00B35A9B" w:rsidP="00B35A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B35A9B" w:rsidRDefault="00B35A9B" w:rsidP="00B35A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35A9B" w:rsidRDefault="00B35A9B" w:rsidP="00B35A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B35A9B" w:rsidRDefault="00B35A9B" w:rsidP="00B35A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E03939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B35A9B" w:rsidRDefault="00B35A9B" w:rsidP="00B35A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B35A9B" w:rsidRDefault="00B35A9B" w:rsidP="00B35A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E03939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B35A9B" w:rsidRDefault="00B35A9B" w:rsidP="00B35A9B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B35A9B" w:rsidRDefault="00B35A9B" w:rsidP="00B35A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B35A9B" w:rsidRDefault="00B35A9B" w:rsidP="00B35A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B35A9B" w:rsidRDefault="00B35A9B" w:rsidP="00B35A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B35A9B" w:rsidRDefault="00B35A9B" w:rsidP="00B35A9B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B35A9B" w:rsidRDefault="00B35A9B" w:rsidP="00B35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B35A9B" w:rsidRDefault="00B35A9B" w:rsidP="00B35A9B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B35A9B" w:rsidTr="00B35A9B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A9B" w:rsidRDefault="00B35A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5A9B" w:rsidRDefault="00B817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B35A9B" w:rsidTr="00B35A9B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A9B" w:rsidRDefault="00B35A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5A9B" w:rsidRDefault="00B35A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B35A9B" w:rsidTr="00B35A9B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A9B" w:rsidRDefault="00B35A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B35A9B" w:rsidRDefault="00B35A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B35A9B" w:rsidRDefault="00B35A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B35A9B" w:rsidRDefault="00B35A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A9B" w:rsidRDefault="00B35A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A9B" w:rsidRDefault="00B35A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B35A9B" w:rsidRDefault="00B35A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B35A9B" w:rsidRDefault="00B35A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A9B" w:rsidRDefault="00B35A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D6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D6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35A9B" w:rsidTr="00B35A9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D6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B8178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B8178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B35A9B" w:rsidTr="00B35A9B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B35A9B" w:rsidTr="00B35A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B35A9B" w:rsidTr="00B35A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B35A9B" w:rsidTr="00B35A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5A9B" w:rsidRDefault="00B35A9B" w:rsidP="00B35A9B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B35A9B" w:rsidRDefault="00B35A9B" w:rsidP="00B35A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B8178C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B8178C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B35A9B" w:rsidRDefault="00B35A9B" w:rsidP="00B35A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B35A9B" w:rsidRDefault="00B35A9B" w:rsidP="00B35A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B35A9B" w:rsidRDefault="00B35A9B" w:rsidP="00B35A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B35A9B" w:rsidRDefault="00B35A9B" w:rsidP="00B35A9B"/>
    <w:p w:rsidR="00B35A9B" w:rsidRDefault="00B35A9B" w:rsidP="00B35A9B"/>
    <w:p w:rsidR="003C38FF" w:rsidRDefault="003C38FF"/>
    <w:sectPr w:rsidR="003C38FF" w:rsidSect="00A5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9B"/>
    <w:rsid w:val="00072894"/>
    <w:rsid w:val="000C1D40"/>
    <w:rsid w:val="000D03F9"/>
    <w:rsid w:val="0024108C"/>
    <w:rsid w:val="00256895"/>
    <w:rsid w:val="002D5DA9"/>
    <w:rsid w:val="003C38FF"/>
    <w:rsid w:val="007D3083"/>
    <w:rsid w:val="008205FA"/>
    <w:rsid w:val="00872086"/>
    <w:rsid w:val="00A565C8"/>
    <w:rsid w:val="00AF7C6E"/>
    <w:rsid w:val="00B35A9B"/>
    <w:rsid w:val="00B8178C"/>
    <w:rsid w:val="00C55318"/>
    <w:rsid w:val="00D63E18"/>
    <w:rsid w:val="00D8579A"/>
    <w:rsid w:val="00E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C91934"/>
  <w15:docId w15:val="{3C15562C-9D15-4AB4-9587-D85FD6EC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9B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B35A9B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5A9B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B3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2185</Words>
  <Characters>12461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Требования безопасности во время </vt:lpstr>
      <vt:lpstr>        проведения учебных занятий</vt:lpstr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2025-10-06T12:51:00Z</dcterms:created>
  <dcterms:modified xsi:type="dcterms:W3CDTF">2025-10-06T12:51:00Z</dcterms:modified>
</cp:coreProperties>
</file>