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CA45C9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CA45C9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57174" w:rsidRDefault="00D57174" w:rsidP="00D5717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57174" w:rsidRDefault="00D57174" w:rsidP="00D5717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D57174" w:rsidRPr="00632C6D" w:rsidRDefault="00D57174" w:rsidP="00D571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CA45C9">
        <w:rPr>
          <w:rFonts w:ascii="Times New Roman" w:hAnsi="Times New Roman"/>
          <w:sz w:val="28"/>
          <w:szCs w:val="28"/>
        </w:rPr>
        <w:t>Серебрякова Елена Юрьевна</w:t>
      </w:r>
    </w:p>
    <w:p w:rsidR="00D57174" w:rsidRDefault="00D57174" w:rsidP="00D571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CA45C9">
        <w:rPr>
          <w:rFonts w:ascii="Times New Roman" w:hAnsi="Times New Roman"/>
          <w:color w:val="000000"/>
          <w:sz w:val="32"/>
          <w:szCs w:val="32"/>
        </w:rPr>
        <w:t>: 1</w:t>
      </w:r>
      <w:r>
        <w:rPr>
          <w:rFonts w:ascii="Times New Roman" w:hAnsi="Times New Roman"/>
          <w:color w:val="000000"/>
          <w:sz w:val="32"/>
          <w:szCs w:val="32"/>
        </w:rPr>
        <w:t>Б класс</w:t>
      </w:r>
    </w:p>
    <w:p w:rsidR="00D57174" w:rsidRDefault="00D57174" w:rsidP="00D571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57174" w:rsidRDefault="00D57174" w:rsidP="00D57174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CA45C9">
        <w:rPr>
          <w:rFonts w:ascii="Times New Roman" w:hAnsi="Times New Roman"/>
          <w:color w:val="000000"/>
          <w:sz w:val="32"/>
          <w:szCs w:val="32"/>
        </w:rPr>
        <w:t>: 1</w:t>
      </w:r>
      <w:r>
        <w:rPr>
          <w:rFonts w:ascii="Times New Roman" w:hAnsi="Times New Roman"/>
          <w:color w:val="000000"/>
          <w:sz w:val="32"/>
          <w:szCs w:val="32"/>
        </w:rPr>
        <w:t>Б кл</w:t>
      </w:r>
    </w:p>
    <w:p w:rsidR="00D57174" w:rsidRDefault="00D57174" w:rsidP="00D57174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D57174" w:rsidRDefault="00D57174" w:rsidP="00D571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D57174" w:rsidRDefault="00D57174" w:rsidP="00D5717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57174" w:rsidRDefault="00D57174" w:rsidP="00D571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CA45C9">
        <w:rPr>
          <w:rFonts w:ascii="Times New Roman" w:hAnsi="Times New Roman"/>
          <w:color w:val="000000"/>
          <w:sz w:val="32"/>
          <w:szCs w:val="32"/>
        </w:rPr>
        <w:t>6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148C" w:rsidRDefault="0033148C" w:rsidP="00D571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148C" w:rsidRDefault="0033148C" w:rsidP="00D5717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D57174" w:rsidRDefault="00D57174" w:rsidP="00D57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D57174" w:rsidRDefault="00D57174" w:rsidP="00D57174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D57174" w:rsidRDefault="00D57174" w:rsidP="00D5717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D57174" w:rsidRDefault="00D57174" w:rsidP="00D5717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D57174" w:rsidRDefault="00D57174" w:rsidP="00D57174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D57174" w:rsidRDefault="00D57174" w:rsidP="00D57174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D57174" w:rsidRDefault="00D57174" w:rsidP="00D57174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D57174" w:rsidRDefault="00D57174" w:rsidP="00D57174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D57174" w:rsidRDefault="00D57174" w:rsidP="00D57174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57174" w:rsidRDefault="00D57174" w:rsidP="00D57174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597565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597565">
        <w:rPr>
          <w:rFonts w:ascii="Arial" w:hAnsi="Arial" w:cs="Arial"/>
          <w:shd w:val="clear" w:color="auto" w:fill="FFFFFF"/>
        </w:rPr>
        <w:t>ГОСТ 22046-2016</w:t>
      </w:r>
      <w:r w:rsidR="00597565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="00597565">
        <w:rPr>
          <w:rFonts w:ascii="Times New Roman" w:hAnsi="Times New Roman"/>
          <w:color w:val="000000"/>
          <w:sz w:val="24"/>
          <w:szCs w:val="24"/>
        </w:rPr>
        <w:t>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D57174" w:rsidRDefault="00D57174" w:rsidP="00D57174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D57174" w:rsidRDefault="00D57174" w:rsidP="00D57174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D57174" w:rsidRDefault="00D57174" w:rsidP="00D57174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D57174" w:rsidRDefault="00D57174" w:rsidP="00D57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D57174" w:rsidRDefault="00D57174" w:rsidP="00D571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D57174" w:rsidRDefault="00D57174" w:rsidP="00D57174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D57174" w:rsidRDefault="00D57174" w:rsidP="00D57174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D57174" w:rsidRDefault="00D57174" w:rsidP="00D57174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57174" w:rsidRDefault="00D57174" w:rsidP="00D5717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D57174" w:rsidRDefault="00D57174" w:rsidP="00D5717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33148C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D57174" w:rsidRDefault="00D57174" w:rsidP="00D5717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D57174" w:rsidRDefault="00D57174" w:rsidP="00D5717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33148C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D57174" w:rsidRDefault="00D57174" w:rsidP="00D57174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D57174" w:rsidRDefault="00D57174" w:rsidP="00D57174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D57174" w:rsidRDefault="00D57174" w:rsidP="00D57174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D57174" w:rsidRDefault="00D57174" w:rsidP="00D57174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D57174" w:rsidRDefault="00D57174" w:rsidP="00D57174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D57174" w:rsidRDefault="00D57174" w:rsidP="00D57174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D57174" w:rsidRDefault="00D57174" w:rsidP="00D57174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D57174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7174" w:rsidRDefault="00CA45C9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D57174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D57174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D57174" w:rsidRDefault="00D57174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D57174" w:rsidRDefault="00D57174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D57174" w:rsidRDefault="00D57174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D57174" w:rsidRDefault="00D57174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74" w:rsidRDefault="00D57174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48"/>
        <w:gridCol w:w="3939"/>
      </w:tblGrid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196C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A45C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196C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A45C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196CD7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57174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174" w:rsidRDefault="00D57174" w:rsidP="00D57174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CA45C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CA45C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D57174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D57174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D57174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7174" w:rsidRDefault="00D57174" w:rsidP="00D57174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D57174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74" w:rsidRDefault="00D57174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4" w:rsidRDefault="00D57174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D57174" w:rsidRDefault="00D57174" w:rsidP="00D571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CA45C9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CA45C9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D57174" w:rsidRDefault="00D57174" w:rsidP="00D571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D57174" w:rsidRDefault="00D57174" w:rsidP="00D571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D57174" w:rsidRDefault="00D57174" w:rsidP="00D571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9E5FD7" w:rsidRDefault="00CA45C9"/>
    <w:sectPr w:rsidR="009E5FD7" w:rsidSect="00C7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74"/>
    <w:rsid w:val="0004137F"/>
    <w:rsid w:val="00116CD1"/>
    <w:rsid w:val="00196CD7"/>
    <w:rsid w:val="0033148C"/>
    <w:rsid w:val="00597565"/>
    <w:rsid w:val="00614F23"/>
    <w:rsid w:val="0078222D"/>
    <w:rsid w:val="007E4B4F"/>
    <w:rsid w:val="008B1F11"/>
    <w:rsid w:val="008F4DA6"/>
    <w:rsid w:val="00C770B9"/>
    <w:rsid w:val="00CA45C9"/>
    <w:rsid w:val="00D57174"/>
    <w:rsid w:val="00D814DA"/>
    <w:rsid w:val="00EC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F0D4E9"/>
  <w15:docId w15:val="{902A0D41-0393-4971-941F-E875E267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74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D57174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7174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D5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2025-10-06T10:34:00Z</dcterms:created>
  <dcterms:modified xsi:type="dcterms:W3CDTF">2025-10-06T10:34:00Z</dcterms:modified>
</cp:coreProperties>
</file>