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9C" w:rsidRDefault="00BB089C" w:rsidP="00BB08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BB089C" w:rsidRDefault="006846DD" w:rsidP="00BB089C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старших</w:t>
      </w:r>
      <w:r w:rsidR="00BB089C">
        <w:rPr>
          <w:rFonts w:ascii="Times New Roman" w:hAnsi="Times New Roman"/>
          <w:b/>
          <w:i/>
          <w:color w:val="000000"/>
          <w:sz w:val="32"/>
          <w:szCs w:val="28"/>
        </w:rPr>
        <w:t xml:space="preserve"> классов</w:t>
      </w:r>
    </w:p>
    <w:p w:rsidR="00BB089C" w:rsidRDefault="00503D87" w:rsidP="00BB089C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2024/2025</w:t>
      </w:r>
      <w:r w:rsidR="00BB089C"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BB089C" w:rsidRDefault="00BB089C" w:rsidP="00BB089C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B089C" w:rsidRDefault="00BB089C" w:rsidP="00BB089C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B089C" w:rsidRDefault="00BB089C" w:rsidP="00BB089C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B089C" w:rsidRDefault="00BB089C" w:rsidP="00BB089C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BB089C" w:rsidRDefault="00BB089C" w:rsidP="00BB08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503D87">
        <w:rPr>
          <w:rFonts w:ascii="Times New Roman" w:hAnsi="Times New Roman"/>
          <w:sz w:val="28"/>
          <w:szCs w:val="28"/>
        </w:rPr>
        <w:t>Кумаритов</w:t>
      </w:r>
      <w:proofErr w:type="spellEnd"/>
      <w:r w:rsidR="00503D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D87">
        <w:rPr>
          <w:rFonts w:ascii="Times New Roman" w:hAnsi="Times New Roman"/>
          <w:sz w:val="28"/>
          <w:szCs w:val="28"/>
        </w:rPr>
        <w:t>ЛТ</w:t>
      </w:r>
      <w:proofErr w:type="spellEnd"/>
    </w:p>
    <w:p w:rsidR="00BB089C" w:rsidRDefault="00BB089C" w:rsidP="00BB089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11 «А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»к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ласс</w:t>
      </w:r>
    </w:p>
    <w:p w:rsidR="00BB089C" w:rsidRDefault="00BB089C" w:rsidP="00BB089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BB089C" w:rsidRDefault="00BB089C" w:rsidP="00BB089C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Классы, для которых оборудован </w:t>
      </w:r>
      <w:proofErr w:type="spellStart"/>
      <w:r>
        <w:rPr>
          <w:rFonts w:ascii="Times New Roman" w:hAnsi="Times New Roman"/>
          <w:i/>
          <w:color w:val="000000"/>
          <w:sz w:val="32"/>
          <w:szCs w:val="32"/>
        </w:rPr>
        <w:t>кабинет</w:t>
      </w:r>
      <w:r>
        <w:rPr>
          <w:rFonts w:ascii="Times New Roman" w:hAnsi="Times New Roman"/>
          <w:color w:val="000000"/>
          <w:sz w:val="32"/>
          <w:szCs w:val="32"/>
        </w:rPr>
        <w:t>:11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«А»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BB089C" w:rsidRDefault="00BB089C" w:rsidP="00BB089C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BB089C" w:rsidRDefault="00BB089C" w:rsidP="00BB089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BB089C" w:rsidRDefault="00BB089C" w:rsidP="00BB089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BB089C" w:rsidRDefault="00BB089C" w:rsidP="00BB089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503D87">
        <w:rPr>
          <w:rFonts w:ascii="Times New Roman" w:hAnsi="Times New Roman"/>
          <w:color w:val="000000"/>
          <w:sz w:val="32"/>
          <w:szCs w:val="32"/>
        </w:rPr>
        <w:t>16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01F5" w:rsidRDefault="006701F5" w:rsidP="00BB089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01F5" w:rsidRDefault="006701F5" w:rsidP="00BB089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701F5" w:rsidRDefault="006701F5" w:rsidP="00BB089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BB089C" w:rsidRDefault="00BB089C" w:rsidP="00BB089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BB089C" w:rsidRDefault="00BB089C" w:rsidP="00BB089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BB089C" w:rsidRDefault="00BB089C" w:rsidP="00BB089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BB089C" w:rsidRDefault="00BB089C" w:rsidP="00BB08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BB089C" w:rsidRDefault="00BB089C" w:rsidP="00BB0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BB089C" w:rsidRDefault="00BB089C" w:rsidP="00BB0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BB089C" w:rsidRDefault="00BB089C" w:rsidP="00BB0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BB089C" w:rsidRDefault="00BB089C" w:rsidP="00BB0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BB089C" w:rsidRDefault="00BB089C" w:rsidP="00BB0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BB089C" w:rsidRDefault="00BB089C" w:rsidP="00BB0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BB089C" w:rsidRDefault="00BB089C" w:rsidP="00BB0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BB089C" w:rsidRDefault="00BB089C" w:rsidP="00BB089C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BB089C" w:rsidRDefault="00BB089C" w:rsidP="00BB089C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BB089C" w:rsidRDefault="00BB089C" w:rsidP="00BB089C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BB089C" w:rsidRDefault="00BB089C" w:rsidP="00BB089C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BB089C" w:rsidRDefault="00BB089C" w:rsidP="00BB089C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BB089C" w:rsidRDefault="00BB089C" w:rsidP="00BB089C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BB089C" w:rsidRDefault="00BB089C" w:rsidP="00BB089C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BB089C" w:rsidRDefault="00BB089C" w:rsidP="00BB089C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BB089C" w:rsidRDefault="00BB089C" w:rsidP="00BB089C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01F5" w:rsidRDefault="006701F5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</w:p>
    <w:p w:rsidR="00BB089C" w:rsidRDefault="00BB089C" w:rsidP="00BB089C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BB089C" w:rsidRDefault="00BB089C" w:rsidP="00BB089C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BB089C" w:rsidRDefault="00BB089C" w:rsidP="00BB089C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BB089C" w:rsidRDefault="00BB089C" w:rsidP="00BB089C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BB089C" w:rsidRDefault="00BB089C" w:rsidP="00BB089C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BB089C" w:rsidRDefault="00BB089C" w:rsidP="00BB089C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BB089C" w:rsidRDefault="00BB089C" w:rsidP="00BB089C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BB089C" w:rsidRDefault="00BB089C" w:rsidP="00BB089C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BB089C" w:rsidRDefault="00BB089C" w:rsidP="00BB089C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B089C" w:rsidRDefault="00BB089C" w:rsidP="00BB089C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инструктивно-методического письма "Об использовании школьной   мебели",   утвержденного   Министерством   здравоохранения   СССР  и Министерством просвещения СССР 11-12 сентября 1974 года №1178-74. 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в 1 классах через каждые 15 минут занятий;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BB089C" w:rsidRDefault="00BB089C" w:rsidP="00BB089C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BB089C" w:rsidRDefault="00BB089C" w:rsidP="00BB089C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BB089C" w:rsidRDefault="00BB089C" w:rsidP="00BB089C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BB089C" w:rsidRDefault="00BB089C" w:rsidP="00BB089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BB089C" w:rsidRDefault="00BB089C" w:rsidP="00BB08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BB089C" w:rsidRDefault="00BB089C" w:rsidP="00BB08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BB089C" w:rsidRDefault="00BB089C" w:rsidP="00BB089C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BB089C" w:rsidRDefault="00BB089C" w:rsidP="00BB089C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BB089C" w:rsidRDefault="00BB089C" w:rsidP="00BB089C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BB089C" w:rsidRDefault="00BB089C" w:rsidP="00BB089C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BB089C" w:rsidRDefault="00BB089C" w:rsidP="00BB089C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BB089C" w:rsidRDefault="00BB089C" w:rsidP="00BB089C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BB089C" w:rsidRDefault="00BB089C" w:rsidP="00BB089C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BB089C" w:rsidRDefault="00BB089C" w:rsidP="00BB089C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BB089C" w:rsidRDefault="00BB089C" w:rsidP="00BB089C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работай только на подкладной доске Делай прокол, вращая ручку вправо и влево.</w:t>
      </w:r>
    </w:p>
    <w:p w:rsidR="00BB089C" w:rsidRDefault="00BB089C" w:rsidP="00BB089C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BB089C" w:rsidRDefault="00BB089C" w:rsidP="00BB089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BB089C" w:rsidRDefault="00BB089C" w:rsidP="00BB089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BB089C" w:rsidRDefault="00BB089C" w:rsidP="00BB089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089C" w:rsidRDefault="00BB089C" w:rsidP="00BB089C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BB089C" w:rsidRDefault="00BB089C" w:rsidP="00BB089C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BB089C" w:rsidRDefault="00BB089C" w:rsidP="00BB08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C53D35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BB089C" w:rsidRDefault="00BB089C" w:rsidP="00BB08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BB089C" w:rsidRDefault="00BB089C" w:rsidP="00BB089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C53D35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BB089C" w:rsidRDefault="00BB089C" w:rsidP="00BB089C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BB089C" w:rsidRDefault="00BB089C" w:rsidP="00BB089C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089C" w:rsidRDefault="00BB089C" w:rsidP="00BB089C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B089C" w:rsidRDefault="00BB089C" w:rsidP="00BB089C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B089C" w:rsidRDefault="00BB089C" w:rsidP="00BB089C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BB089C" w:rsidRDefault="00BB089C" w:rsidP="00BB089C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BB089C" w:rsidRDefault="00BB089C" w:rsidP="00BB089C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BB089C" w:rsidRDefault="00BB089C" w:rsidP="00BB089C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BB089C" w:rsidRDefault="00BB089C" w:rsidP="00BB089C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BB089C" w:rsidRDefault="00BB089C" w:rsidP="00BB089C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BB089C" w:rsidRDefault="00BB089C" w:rsidP="00BB089C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BB089C" w:rsidRDefault="00BB089C" w:rsidP="00BB089C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BB089C" w:rsidRDefault="00BB089C" w:rsidP="00BB089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BB089C" w:rsidRDefault="00BB089C" w:rsidP="00BB08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BB089C" w:rsidRDefault="00BB089C" w:rsidP="00BB089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BB089C" w:rsidTr="00BB089C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089C" w:rsidRDefault="00BB08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089C" w:rsidRDefault="00BB08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53D3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C53D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089C" w:rsidTr="00BB089C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089C" w:rsidRDefault="00BB08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089C" w:rsidRDefault="00BB08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BB089C" w:rsidTr="00BB089C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089C" w:rsidRDefault="00BB08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BB089C" w:rsidRDefault="00BB08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BB089C" w:rsidRDefault="00BB08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BB089C" w:rsidRDefault="00BB089C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89C" w:rsidRDefault="00BB08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89C" w:rsidRDefault="00BB08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BB089C" w:rsidRDefault="00BB08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BB089C" w:rsidRDefault="00BB08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89C" w:rsidRDefault="00BB08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50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503D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B089C" w:rsidTr="00BB089C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B089C" w:rsidTr="00BB08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089C" w:rsidRDefault="00BB089C" w:rsidP="00BB089C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541B0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541B0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BB089C" w:rsidTr="00BB089C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BB089C" w:rsidTr="00BB089C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BB089C" w:rsidTr="00BB089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BB089C" w:rsidTr="00BB089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BB089C" w:rsidTr="00BB089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BB089C" w:rsidTr="00BB089C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BB089C" w:rsidTr="00BB089C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BB089C" w:rsidTr="00BB089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BB089C" w:rsidTr="00BB089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BB089C" w:rsidTr="00BB089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BB089C" w:rsidTr="00BB089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BB089C" w:rsidTr="00BB089C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089C" w:rsidRDefault="00BB089C" w:rsidP="00BB089C">
      <w:pPr>
        <w:spacing w:after="160" w:line="25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BB089C" w:rsidTr="00BB089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9C" w:rsidRDefault="00BB089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9C" w:rsidRDefault="00BB089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BB089C" w:rsidRDefault="00BB089C" w:rsidP="00BB089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B089C" w:rsidRDefault="00BB089C" w:rsidP="00BB089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BB089C" w:rsidRDefault="00BB089C" w:rsidP="00BB089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85422B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85422B"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BB089C" w:rsidRDefault="00BB089C" w:rsidP="00BB08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BB089C" w:rsidRDefault="00BB089C" w:rsidP="00BB08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BB089C" w:rsidRDefault="00BB089C" w:rsidP="00BB08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BB089C" w:rsidRDefault="00BB089C" w:rsidP="00BB089C"/>
    <w:p w:rsidR="00BB089C" w:rsidRDefault="00BB089C" w:rsidP="00BB089C"/>
    <w:p w:rsidR="003C38FF" w:rsidRDefault="003C38FF"/>
    <w:sectPr w:rsidR="003C38FF" w:rsidSect="00DF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89C"/>
    <w:rsid w:val="003C38FF"/>
    <w:rsid w:val="00503D87"/>
    <w:rsid w:val="00541B08"/>
    <w:rsid w:val="00596F78"/>
    <w:rsid w:val="006701F5"/>
    <w:rsid w:val="006846DD"/>
    <w:rsid w:val="0085422B"/>
    <w:rsid w:val="00BB089C"/>
    <w:rsid w:val="00C53D35"/>
    <w:rsid w:val="00DD6D35"/>
    <w:rsid w:val="00DF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9C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BB089C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B089C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BB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2021-01-13T08:05:00Z</dcterms:created>
  <dcterms:modified xsi:type="dcterms:W3CDTF">2024-09-27T13:16:00Z</dcterms:modified>
</cp:coreProperties>
</file>