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A78" w:rsidRDefault="003C0A78" w:rsidP="00251FC5">
      <w:pPr>
        <w:tabs>
          <w:tab w:val="right" w:pos="9921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3C0A78" w:rsidRDefault="003C0A78" w:rsidP="00F518A5">
      <w:pPr>
        <w:tabs>
          <w:tab w:val="right" w:pos="9921"/>
        </w:tabs>
        <w:spacing w:after="0" w:line="240" w:lineRule="auto"/>
        <w:rPr>
          <w:rFonts w:ascii="Times New Roman" w:hAnsi="Times New Roman"/>
          <w:sz w:val="28"/>
          <w:szCs w:val="24"/>
        </w:rPr>
      </w:pPr>
    </w:p>
    <w:p w:rsidR="00547144" w:rsidRDefault="00547144" w:rsidP="0054714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47144" w:rsidRDefault="00547144" w:rsidP="00F518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47144" w:rsidRDefault="00547144" w:rsidP="0054714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47144" w:rsidRDefault="00547144" w:rsidP="0054714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47144" w:rsidRDefault="00547144" w:rsidP="0054714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47144" w:rsidRPr="00570F62" w:rsidRDefault="00547144" w:rsidP="0054714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47144" w:rsidRPr="00570F62" w:rsidRDefault="00547144" w:rsidP="0054714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47144" w:rsidRPr="00F518A5" w:rsidRDefault="00547144" w:rsidP="00547144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 w:rsidRPr="00F518A5">
        <w:rPr>
          <w:rFonts w:ascii="Times New Roman" w:hAnsi="Times New Roman"/>
          <w:b/>
          <w:i/>
          <w:color w:val="000000"/>
          <w:sz w:val="32"/>
          <w:szCs w:val="28"/>
        </w:rPr>
        <w:t xml:space="preserve">ПАСПОРТ КАБИНЕТА </w:t>
      </w:r>
    </w:p>
    <w:p w:rsidR="00547144" w:rsidRPr="00F518A5" w:rsidRDefault="00547144" w:rsidP="00547144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 w:rsidRPr="00F518A5">
        <w:rPr>
          <w:rFonts w:ascii="Times New Roman" w:hAnsi="Times New Roman"/>
          <w:b/>
          <w:i/>
          <w:color w:val="000000"/>
          <w:sz w:val="32"/>
          <w:szCs w:val="28"/>
        </w:rPr>
        <w:t>начальных классов</w:t>
      </w:r>
    </w:p>
    <w:p w:rsidR="00547144" w:rsidRPr="00F518A5" w:rsidRDefault="00D53BED" w:rsidP="00547144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2"/>
          <w:szCs w:val="28"/>
        </w:rPr>
      </w:pPr>
      <w:r>
        <w:rPr>
          <w:rFonts w:ascii="Times New Roman" w:hAnsi="Times New Roman"/>
          <w:b/>
          <w:i/>
          <w:color w:val="000000"/>
          <w:sz w:val="32"/>
          <w:szCs w:val="28"/>
        </w:rPr>
        <w:t>на 202</w:t>
      </w:r>
      <w:r w:rsidR="00ED1D7C">
        <w:rPr>
          <w:rFonts w:ascii="Times New Roman" w:hAnsi="Times New Roman"/>
          <w:b/>
          <w:i/>
          <w:color w:val="000000"/>
          <w:sz w:val="32"/>
          <w:szCs w:val="28"/>
        </w:rPr>
        <w:t>5</w:t>
      </w:r>
      <w:r>
        <w:rPr>
          <w:rFonts w:ascii="Times New Roman" w:hAnsi="Times New Roman"/>
          <w:b/>
          <w:i/>
          <w:color w:val="000000"/>
          <w:sz w:val="32"/>
          <w:szCs w:val="28"/>
        </w:rPr>
        <w:t>/202</w:t>
      </w:r>
      <w:r w:rsidR="00ED1D7C">
        <w:rPr>
          <w:rFonts w:ascii="Times New Roman" w:hAnsi="Times New Roman"/>
          <w:b/>
          <w:i/>
          <w:color w:val="000000"/>
          <w:sz w:val="32"/>
          <w:szCs w:val="28"/>
        </w:rPr>
        <w:t>6</w:t>
      </w:r>
      <w:r w:rsidR="00547144" w:rsidRPr="00F518A5">
        <w:rPr>
          <w:rFonts w:ascii="Times New Roman" w:hAnsi="Times New Roman"/>
          <w:b/>
          <w:i/>
          <w:color w:val="000000"/>
          <w:sz w:val="32"/>
          <w:szCs w:val="28"/>
        </w:rPr>
        <w:t xml:space="preserve"> учебный год</w:t>
      </w:r>
    </w:p>
    <w:p w:rsidR="00547144" w:rsidRDefault="00547144" w:rsidP="00547144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614151" w:rsidRDefault="00614151" w:rsidP="00547144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614151" w:rsidRPr="00F518A5" w:rsidRDefault="00614151" w:rsidP="00547144">
      <w:pPr>
        <w:tabs>
          <w:tab w:val="left" w:pos="2955"/>
        </w:tabs>
        <w:spacing w:after="0" w:line="240" w:lineRule="auto"/>
        <w:jc w:val="center"/>
        <w:rPr>
          <w:rFonts w:ascii="Times New Roman" w:hAnsi="Times New Roman"/>
          <w:b/>
          <w:i/>
          <w:color w:val="000000"/>
          <w:sz w:val="36"/>
          <w:szCs w:val="32"/>
        </w:rPr>
      </w:pPr>
    </w:p>
    <w:p w:rsidR="00547144" w:rsidRPr="009C52CB" w:rsidRDefault="00547144" w:rsidP="00547144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i/>
          <w:color w:val="000000"/>
          <w:sz w:val="32"/>
          <w:szCs w:val="32"/>
        </w:rPr>
      </w:pPr>
      <w:r w:rsidRPr="009C52CB">
        <w:rPr>
          <w:rFonts w:ascii="Times New Roman" w:hAnsi="Times New Roman"/>
          <w:i/>
          <w:color w:val="000000"/>
          <w:sz w:val="32"/>
          <w:szCs w:val="32"/>
        </w:rPr>
        <w:t xml:space="preserve">Фамилия, имя, отчество </w:t>
      </w:r>
    </w:p>
    <w:p w:rsidR="00547144" w:rsidRPr="00AF70C7" w:rsidRDefault="00547144" w:rsidP="00547144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9C52CB">
        <w:rPr>
          <w:rFonts w:ascii="Times New Roman" w:hAnsi="Times New Roman"/>
          <w:i/>
          <w:color w:val="000000"/>
          <w:sz w:val="32"/>
          <w:szCs w:val="32"/>
        </w:rPr>
        <w:t xml:space="preserve">         заведующей кабинетом</w:t>
      </w:r>
      <w:r w:rsidR="00A367CC">
        <w:rPr>
          <w:rFonts w:ascii="Times New Roman" w:hAnsi="Times New Roman"/>
          <w:color w:val="000000"/>
          <w:sz w:val="32"/>
          <w:szCs w:val="32"/>
        </w:rPr>
        <w:t xml:space="preserve">: </w:t>
      </w:r>
      <w:r w:rsidR="00AF70C7">
        <w:rPr>
          <w:rFonts w:ascii="Times New Roman" w:hAnsi="Times New Roman"/>
          <w:color w:val="000000"/>
          <w:sz w:val="32"/>
          <w:szCs w:val="32"/>
        </w:rPr>
        <w:t>Каримова Л С</w:t>
      </w:r>
    </w:p>
    <w:p w:rsidR="00547144" w:rsidRPr="00570F62" w:rsidRDefault="00547144" w:rsidP="00547144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547144" w:rsidRDefault="00547144" w:rsidP="00547144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  <w:r w:rsidRPr="00570F62">
        <w:rPr>
          <w:rFonts w:ascii="Times New Roman" w:hAnsi="Times New Roman"/>
          <w:color w:val="000000"/>
          <w:sz w:val="32"/>
          <w:szCs w:val="32"/>
        </w:rPr>
        <w:t xml:space="preserve">2. </w:t>
      </w:r>
      <w:r w:rsidRPr="009C52CB">
        <w:rPr>
          <w:rFonts w:ascii="Times New Roman" w:hAnsi="Times New Roman"/>
          <w:i/>
          <w:color w:val="000000"/>
          <w:sz w:val="32"/>
          <w:szCs w:val="32"/>
        </w:rPr>
        <w:t>Класс, ответственный за кабинет</w:t>
      </w:r>
      <w:r w:rsidR="00A367CC">
        <w:rPr>
          <w:rFonts w:ascii="Times New Roman" w:hAnsi="Times New Roman"/>
          <w:color w:val="000000"/>
          <w:sz w:val="32"/>
          <w:szCs w:val="32"/>
        </w:rPr>
        <w:t xml:space="preserve">: </w:t>
      </w:r>
      <w:r w:rsidR="00ED1D7C">
        <w:rPr>
          <w:rFonts w:ascii="Times New Roman" w:hAnsi="Times New Roman"/>
          <w:color w:val="000000"/>
          <w:sz w:val="32"/>
          <w:szCs w:val="32"/>
        </w:rPr>
        <w:t>2</w:t>
      </w:r>
      <w:r w:rsidR="00A367CC">
        <w:rPr>
          <w:rFonts w:ascii="Times New Roman" w:hAnsi="Times New Roman"/>
          <w:color w:val="000000"/>
          <w:sz w:val="32"/>
          <w:szCs w:val="32"/>
        </w:rPr>
        <w:t>А класс</w:t>
      </w:r>
    </w:p>
    <w:p w:rsidR="00547144" w:rsidRPr="00570F62" w:rsidRDefault="00547144" w:rsidP="00547144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547144" w:rsidRDefault="00547144" w:rsidP="00547144">
      <w:pPr>
        <w:numPr>
          <w:ilvl w:val="0"/>
          <w:numId w:val="6"/>
        </w:numPr>
        <w:tabs>
          <w:tab w:val="left" w:pos="0"/>
        </w:tabs>
        <w:spacing w:after="0" w:line="240" w:lineRule="auto"/>
        <w:ind w:hanging="720"/>
        <w:rPr>
          <w:rFonts w:ascii="Times New Roman" w:hAnsi="Times New Roman"/>
          <w:color w:val="000000"/>
          <w:sz w:val="32"/>
          <w:szCs w:val="32"/>
        </w:rPr>
      </w:pPr>
      <w:r w:rsidRPr="009C52CB">
        <w:rPr>
          <w:rFonts w:ascii="Times New Roman" w:hAnsi="Times New Roman"/>
          <w:i/>
          <w:color w:val="000000"/>
          <w:sz w:val="32"/>
          <w:szCs w:val="32"/>
        </w:rPr>
        <w:t>Классы, для которых оборудован кабинет</w:t>
      </w:r>
      <w:r w:rsidR="00D53BED">
        <w:rPr>
          <w:rFonts w:ascii="Times New Roman" w:hAnsi="Times New Roman"/>
          <w:color w:val="000000"/>
          <w:sz w:val="32"/>
          <w:szCs w:val="32"/>
        </w:rPr>
        <w:t xml:space="preserve">: </w:t>
      </w:r>
      <w:r w:rsidR="00ED1D7C">
        <w:rPr>
          <w:rFonts w:ascii="Times New Roman" w:hAnsi="Times New Roman"/>
          <w:color w:val="000000"/>
          <w:sz w:val="32"/>
          <w:szCs w:val="32"/>
        </w:rPr>
        <w:t>2</w:t>
      </w:r>
      <w:r w:rsidR="00D53BED">
        <w:rPr>
          <w:rFonts w:ascii="Times New Roman" w:hAnsi="Times New Roman"/>
          <w:color w:val="000000"/>
          <w:sz w:val="32"/>
          <w:szCs w:val="32"/>
        </w:rPr>
        <w:t>А кл</w:t>
      </w:r>
    </w:p>
    <w:p w:rsidR="00547144" w:rsidRPr="00570F62" w:rsidRDefault="00547144" w:rsidP="00547144">
      <w:pPr>
        <w:tabs>
          <w:tab w:val="left" w:pos="0"/>
        </w:tabs>
        <w:spacing w:after="0" w:line="240" w:lineRule="auto"/>
        <w:ind w:left="360"/>
        <w:rPr>
          <w:rFonts w:ascii="Times New Roman" w:hAnsi="Times New Roman"/>
          <w:color w:val="000000"/>
          <w:sz w:val="32"/>
          <w:szCs w:val="32"/>
        </w:rPr>
      </w:pPr>
    </w:p>
    <w:p w:rsidR="00547144" w:rsidRDefault="00547144" w:rsidP="00547144">
      <w:pPr>
        <w:numPr>
          <w:ilvl w:val="0"/>
          <w:numId w:val="6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 w:rsidRPr="009C52CB">
        <w:rPr>
          <w:rFonts w:ascii="Times New Roman" w:hAnsi="Times New Roman"/>
          <w:i/>
          <w:color w:val="000000"/>
          <w:sz w:val="32"/>
          <w:szCs w:val="32"/>
        </w:rPr>
        <w:t>Площадь кабинета</w:t>
      </w:r>
      <w:r w:rsidRPr="00570F62">
        <w:rPr>
          <w:rFonts w:ascii="Times New Roman" w:hAnsi="Times New Roman"/>
          <w:color w:val="000000"/>
          <w:sz w:val="32"/>
          <w:szCs w:val="32"/>
        </w:rPr>
        <w:t>:</w:t>
      </w:r>
      <w:r w:rsidR="00CA5505">
        <w:rPr>
          <w:rFonts w:ascii="Times New Roman" w:hAnsi="Times New Roman"/>
          <w:color w:val="000000"/>
          <w:sz w:val="32"/>
          <w:szCs w:val="32"/>
        </w:rPr>
        <w:t xml:space="preserve"> 40</w:t>
      </w:r>
      <w:r w:rsidR="009F4B75">
        <w:rPr>
          <w:rFonts w:ascii="Times New Roman" w:hAnsi="Times New Roman"/>
          <w:color w:val="000000"/>
          <w:sz w:val="32"/>
          <w:szCs w:val="32"/>
        </w:rPr>
        <w:t>кв</w:t>
      </w:r>
    </w:p>
    <w:p w:rsidR="00547144" w:rsidRPr="00570F62" w:rsidRDefault="00547144" w:rsidP="00547144">
      <w:pPr>
        <w:tabs>
          <w:tab w:val="left" w:pos="0"/>
        </w:tabs>
        <w:spacing w:after="0" w:line="240" w:lineRule="auto"/>
        <w:rPr>
          <w:rFonts w:ascii="Times New Roman" w:hAnsi="Times New Roman"/>
          <w:color w:val="000000"/>
          <w:sz w:val="32"/>
          <w:szCs w:val="32"/>
        </w:rPr>
      </w:pPr>
    </w:p>
    <w:p w:rsidR="00547144" w:rsidRPr="00570F62" w:rsidRDefault="00547144" w:rsidP="00547144">
      <w:pPr>
        <w:numPr>
          <w:ilvl w:val="0"/>
          <w:numId w:val="6"/>
        </w:numPr>
        <w:tabs>
          <w:tab w:val="clear" w:pos="720"/>
          <w:tab w:val="left" w:pos="0"/>
        </w:tabs>
        <w:spacing w:after="0" w:line="240" w:lineRule="auto"/>
        <w:ind w:left="0" w:firstLine="0"/>
        <w:rPr>
          <w:rFonts w:ascii="Times New Roman" w:hAnsi="Times New Roman"/>
          <w:color w:val="000000"/>
          <w:sz w:val="32"/>
          <w:szCs w:val="32"/>
        </w:rPr>
      </w:pPr>
      <w:r w:rsidRPr="009C52CB">
        <w:rPr>
          <w:rFonts w:ascii="Times New Roman" w:hAnsi="Times New Roman"/>
          <w:i/>
          <w:color w:val="000000"/>
          <w:sz w:val="32"/>
          <w:szCs w:val="32"/>
        </w:rPr>
        <w:t>Число посадочных мест</w:t>
      </w:r>
      <w:r w:rsidR="009F4B75">
        <w:rPr>
          <w:rFonts w:ascii="Times New Roman" w:hAnsi="Times New Roman"/>
          <w:color w:val="000000"/>
          <w:sz w:val="32"/>
          <w:szCs w:val="32"/>
        </w:rPr>
        <w:t>: 2</w:t>
      </w:r>
      <w:r w:rsidR="00AF70C7">
        <w:rPr>
          <w:rFonts w:ascii="Times New Roman" w:hAnsi="Times New Roman"/>
          <w:color w:val="000000"/>
          <w:sz w:val="32"/>
          <w:szCs w:val="32"/>
        </w:rPr>
        <w:t>6</w:t>
      </w:r>
      <w:r w:rsidRPr="00570F62">
        <w:rPr>
          <w:rFonts w:ascii="Times New Roman" w:hAnsi="Times New Roman"/>
          <w:color w:val="000000"/>
          <w:sz w:val="32"/>
          <w:szCs w:val="32"/>
        </w:rPr>
        <w:t>.</w:t>
      </w:r>
    </w:p>
    <w:p w:rsidR="00547144" w:rsidRPr="00570F62" w:rsidRDefault="00547144" w:rsidP="00547144">
      <w:pPr>
        <w:spacing w:after="0" w:line="240" w:lineRule="auto"/>
        <w:rPr>
          <w:rFonts w:ascii="Times New Roman" w:hAnsi="Times New Roman"/>
        </w:rPr>
      </w:pPr>
    </w:p>
    <w:p w:rsidR="00547144" w:rsidRPr="00570F62" w:rsidRDefault="00547144" w:rsidP="00547144">
      <w:pPr>
        <w:spacing w:after="0" w:line="240" w:lineRule="auto"/>
        <w:rPr>
          <w:rFonts w:ascii="Times New Roman" w:hAnsi="Times New Roman"/>
        </w:rPr>
      </w:pPr>
    </w:p>
    <w:p w:rsidR="00547144" w:rsidRPr="00570F62" w:rsidRDefault="00547144" w:rsidP="00547144">
      <w:pPr>
        <w:spacing w:after="0" w:line="240" w:lineRule="auto"/>
        <w:rPr>
          <w:rFonts w:ascii="Times New Roman" w:hAnsi="Times New Roman"/>
        </w:rPr>
      </w:pPr>
    </w:p>
    <w:p w:rsidR="00547144" w:rsidRPr="00570F62" w:rsidRDefault="00547144" w:rsidP="00547144">
      <w:pPr>
        <w:spacing w:after="0" w:line="240" w:lineRule="auto"/>
        <w:rPr>
          <w:rFonts w:ascii="Times New Roman" w:hAnsi="Times New Roman"/>
        </w:rPr>
      </w:pPr>
    </w:p>
    <w:p w:rsidR="00547144" w:rsidRPr="00570F62" w:rsidRDefault="00547144" w:rsidP="00547144">
      <w:pPr>
        <w:spacing w:after="0" w:line="240" w:lineRule="auto"/>
        <w:rPr>
          <w:rFonts w:ascii="Times New Roman" w:hAnsi="Times New Roman"/>
        </w:rPr>
      </w:pPr>
    </w:p>
    <w:p w:rsidR="00547144" w:rsidRPr="00570F62" w:rsidRDefault="00547144" w:rsidP="00547144">
      <w:pPr>
        <w:spacing w:after="0" w:line="240" w:lineRule="auto"/>
        <w:rPr>
          <w:rFonts w:ascii="Times New Roman" w:hAnsi="Times New Roman"/>
        </w:rPr>
      </w:pPr>
    </w:p>
    <w:p w:rsidR="00547144" w:rsidRPr="00570F62" w:rsidRDefault="00547144" w:rsidP="00547144">
      <w:pPr>
        <w:spacing w:after="0" w:line="240" w:lineRule="auto"/>
        <w:rPr>
          <w:rFonts w:ascii="Times New Roman" w:hAnsi="Times New Roman"/>
        </w:rPr>
      </w:pPr>
    </w:p>
    <w:p w:rsidR="00547144" w:rsidRPr="00570F62" w:rsidRDefault="00547144" w:rsidP="00547144">
      <w:pPr>
        <w:spacing w:after="0" w:line="240" w:lineRule="auto"/>
        <w:rPr>
          <w:rFonts w:ascii="Times New Roman" w:hAnsi="Times New Roman"/>
        </w:rPr>
      </w:pPr>
    </w:p>
    <w:p w:rsidR="00547144" w:rsidRDefault="00547144" w:rsidP="00547144">
      <w:pPr>
        <w:spacing w:after="0" w:line="240" w:lineRule="auto"/>
        <w:rPr>
          <w:rFonts w:ascii="Times New Roman" w:hAnsi="Times New Roman"/>
        </w:rPr>
      </w:pPr>
    </w:p>
    <w:p w:rsidR="00547144" w:rsidRDefault="00547144" w:rsidP="00547144">
      <w:pPr>
        <w:spacing w:after="0" w:line="240" w:lineRule="auto"/>
        <w:rPr>
          <w:rFonts w:ascii="Times New Roman" w:hAnsi="Times New Roman"/>
        </w:rPr>
      </w:pPr>
    </w:p>
    <w:p w:rsidR="00547144" w:rsidRDefault="00547144" w:rsidP="00547144">
      <w:pPr>
        <w:spacing w:after="0" w:line="240" w:lineRule="auto"/>
        <w:rPr>
          <w:rFonts w:ascii="Times New Roman" w:hAnsi="Times New Roman"/>
        </w:rPr>
      </w:pPr>
    </w:p>
    <w:p w:rsidR="00547144" w:rsidRDefault="00547144" w:rsidP="00547144">
      <w:pPr>
        <w:spacing w:after="0" w:line="240" w:lineRule="auto"/>
        <w:rPr>
          <w:rFonts w:ascii="Times New Roman" w:hAnsi="Times New Roman"/>
        </w:rPr>
      </w:pPr>
    </w:p>
    <w:p w:rsidR="00A67A3B" w:rsidRDefault="00A67A3B" w:rsidP="00547144">
      <w:pPr>
        <w:spacing w:after="0" w:line="240" w:lineRule="auto"/>
        <w:rPr>
          <w:rFonts w:ascii="Times New Roman" w:hAnsi="Times New Roman"/>
        </w:rPr>
      </w:pPr>
    </w:p>
    <w:p w:rsidR="00A67A3B" w:rsidRDefault="00A67A3B" w:rsidP="00547144">
      <w:pPr>
        <w:spacing w:after="0" w:line="240" w:lineRule="auto"/>
        <w:rPr>
          <w:rFonts w:ascii="Times New Roman" w:hAnsi="Times New Roman"/>
        </w:rPr>
      </w:pPr>
    </w:p>
    <w:p w:rsidR="00A67A3B" w:rsidRDefault="00A67A3B" w:rsidP="00547144">
      <w:pPr>
        <w:spacing w:after="0" w:line="240" w:lineRule="auto"/>
        <w:rPr>
          <w:rFonts w:ascii="Times New Roman" w:hAnsi="Times New Roman"/>
        </w:rPr>
      </w:pPr>
    </w:p>
    <w:p w:rsidR="00547144" w:rsidRDefault="00547144" w:rsidP="00547144">
      <w:pPr>
        <w:spacing w:after="0" w:line="240" w:lineRule="auto"/>
        <w:rPr>
          <w:rFonts w:ascii="Times New Roman" w:hAnsi="Times New Roman"/>
        </w:rPr>
      </w:pPr>
    </w:p>
    <w:p w:rsidR="00547144" w:rsidRDefault="00547144" w:rsidP="00547144">
      <w:pPr>
        <w:spacing w:after="0" w:line="240" w:lineRule="auto"/>
        <w:rPr>
          <w:rFonts w:ascii="Times New Roman" w:hAnsi="Times New Roman"/>
        </w:rPr>
      </w:pPr>
    </w:p>
    <w:p w:rsidR="00547144" w:rsidRDefault="00547144" w:rsidP="00547144">
      <w:pPr>
        <w:spacing w:after="0" w:line="240" w:lineRule="auto"/>
        <w:rPr>
          <w:rFonts w:ascii="Times New Roman" w:hAnsi="Times New Roman"/>
        </w:rPr>
      </w:pPr>
    </w:p>
    <w:p w:rsidR="00547144" w:rsidRDefault="00547144" w:rsidP="00547144">
      <w:pPr>
        <w:spacing w:after="0" w:line="240" w:lineRule="auto"/>
        <w:rPr>
          <w:rFonts w:ascii="Times New Roman" w:hAnsi="Times New Roman"/>
        </w:rPr>
      </w:pPr>
    </w:p>
    <w:p w:rsidR="00547144" w:rsidRDefault="00547144" w:rsidP="00547144">
      <w:pPr>
        <w:spacing w:after="0" w:line="240" w:lineRule="auto"/>
        <w:rPr>
          <w:rFonts w:ascii="Times New Roman" w:hAnsi="Times New Roman"/>
        </w:rPr>
      </w:pPr>
    </w:p>
    <w:p w:rsidR="00547144" w:rsidRDefault="00547144" w:rsidP="00547144">
      <w:pPr>
        <w:spacing w:after="0" w:line="240" w:lineRule="auto"/>
        <w:rPr>
          <w:rFonts w:ascii="Times New Roman" w:hAnsi="Times New Roman"/>
        </w:rPr>
      </w:pPr>
    </w:p>
    <w:p w:rsidR="00547144" w:rsidRDefault="00547144" w:rsidP="00547144">
      <w:pPr>
        <w:spacing w:after="0" w:line="240" w:lineRule="auto"/>
        <w:rPr>
          <w:rFonts w:ascii="Times New Roman" w:hAnsi="Times New Roman"/>
        </w:rPr>
      </w:pPr>
    </w:p>
    <w:p w:rsidR="00547144" w:rsidRDefault="00547144" w:rsidP="00547144">
      <w:pPr>
        <w:spacing w:after="0" w:line="240" w:lineRule="auto"/>
        <w:rPr>
          <w:rFonts w:ascii="Times New Roman" w:hAnsi="Times New Roman"/>
        </w:rPr>
      </w:pPr>
    </w:p>
    <w:p w:rsidR="0025741C" w:rsidRDefault="0025741C" w:rsidP="0025741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06709" w:rsidRDefault="00506709" w:rsidP="005471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06709" w:rsidRDefault="00547144" w:rsidP="0050670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52CB">
        <w:rPr>
          <w:rFonts w:ascii="Times New Roman" w:hAnsi="Times New Roman"/>
          <w:b/>
          <w:sz w:val="28"/>
          <w:szCs w:val="28"/>
        </w:rPr>
        <w:lastRenderedPageBreak/>
        <w:t>Правила  пользования учебным кабинетом</w:t>
      </w:r>
    </w:p>
    <w:p w:rsidR="00547144" w:rsidRPr="009C52CB" w:rsidRDefault="00547144" w:rsidP="0050670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7144" w:rsidRPr="009C52CB" w:rsidRDefault="00547144" w:rsidP="0054714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52CB">
        <w:rPr>
          <w:rFonts w:ascii="Times New Roman" w:hAnsi="Times New Roman"/>
          <w:sz w:val="24"/>
          <w:szCs w:val="24"/>
        </w:rPr>
        <w:t>1.Учебный кабинет должен быть открыт за 15 мин. до начала занятий.</w:t>
      </w:r>
    </w:p>
    <w:p w:rsidR="00547144" w:rsidRPr="009C52CB" w:rsidRDefault="00547144" w:rsidP="0054714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52CB">
        <w:rPr>
          <w:rFonts w:ascii="Times New Roman" w:hAnsi="Times New Roman"/>
          <w:sz w:val="24"/>
          <w:szCs w:val="24"/>
        </w:rPr>
        <w:t>2.Учащиеся находятся в кабинете только в сменной обуви.</w:t>
      </w:r>
    </w:p>
    <w:p w:rsidR="00547144" w:rsidRPr="009C52CB" w:rsidRDefault="00547144" w:rsidP="0054714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52CB">
        <w:rPr>
          <w:rFonts w:ascii="Times New Roman" w:hAnsi="Times New Roman"/>
          <w:sz w:val="24"/>
          <w:szCs w:val="24"/>
        </w:rPr>
        <w:t>3.Учащиеся должны находиться в кабинете только в присутствии учителя.</w:t>
      </w:r>
    </w:p>
    <w:p w:rsidR="00547144" w:rsidRPr="009C52CB" w:rsidRDefault="00547144" w:rsidP="0054714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C52CB">
        <w:rPr>
          <w:rFonts w:ascii="Times New Roman" w:hAnsi="Times New Roman"/>
          <w:sz w:val="24"/>
          <w:szCs w:val="24"/>
        </w:rPr>
        <w:t>4.Учитель организовывает уборку кабинета по окончании занятий в нем.</w:t>
      </w:r>
    </w:p>
    <w:p w:rsidR="00547144" w:rsidRDefault="00547144" w:rsidP="00547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741C" w:rsidRPr="009C52CB" w:rsidRDefault="0025741C" w:rsidP="00547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7144" w:rsidRPr="009C52CB" w:rsidRDefault="00547144" w:rsidP="002574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C52CB">
        <w:rPr>
          <w:rFonts w:ascii="Times New Roman" w:hAnsi="Times New Roman"/>
          <w:b/>
          <w:sz w:val="28"/>
          <w:szCs w:val="28"/>
        </w:rPr>
        <w:t xml:space="preserve">Правила поведения в кабинете </w:t>
      </w:r>
    </w:p>
    <w:p w:rsidR="00547144" w:rsidRPr="009C52CB" w:rsidRDefault="00547144" w:rsidP="0025741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C52CB">
        <w:rPr>
          <w:rFonts w:ascii="Times New Roman" w:hAnsi="Times New Roman"/>
          <w:b/>
          <w:sz w:val="28"/>
          <w:szCs w:val="28"/>
        </w:rPr>
        <w:t>начальных классов</w:t>
      </w:r>
    </w:p>
    <w:p w:rsidR="00547144" w:rsidRPr="00570F62" w:rsidRDefault="00547144" w:rsidP="00547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1. В кабинет входить только после разрешения учителя.</w:t>
      </w:r>
    </w:p>
    <w:p w:rsidR="00547144" w:rsidRPr="00570F62" w:rsidRDefault="00547144" w:rsidP="00547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2. Во время перемены приготовить ученические принадлежности к уроку.</w:t>
      </w:r>
    </w:p>
    <w:p w:rsidR="00547144" w:rsidRPr="00570F62" w:rsidRDefault="00547144" w:rsidP="00547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3. Дежурным  на перемене  обеспечить   чистоту   классной   доски,   наличие влажной  губки.</w:t>
      </w:r>
    </w:p>
    <w:p w:rsidR="00547144" w:rsidRPr="00570F62" w:rsidRDefault="00547144" w:rsidP="00547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4. В кабинете не разрешается  во время перемены    играть в подвижные игры.</w:t>
      </w:r>
    </w:p>
    <w:p w:rsidR="00547144" w:rsidRPr="00570F62" w:rsidRDefault="00547144" w:rsidP="00547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5. Категорически запрещается самостоятельно открывать оконные рамы, портить мебель.</w:t>
      </w:r>
    </w:p>
    <w:p w:rsidR="00547144" w:rsidRPr="00570F62" w:rsidRDefault="00547144" w:rsidP="00547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6. Нельзя без разрешения учителя пользоваться электрической розеткой.</w:t>
      </w:r>
    </w:p>
    <w:p w:rsidR="00547144" w:rsidRPr="00570F62" w:rsidRDefault="00547144" w:rsidP="005471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sz w:val="24"/>
          <w:szCs w:val="24"/>
        </w:rPr>
        <w:t>7. По окончании урока оставить своё рабочее место в чистоте, убрать бумажки, опилки от карандаша в корзину для мусора, подвинуть стул к парте.</w:t>
      </w:r>
    </w:p>
    <w:p w:rsidR="00547144" w:rsidRDefault="00547144" w:rsidP="0054714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741C" w:rsidRDefault="0025741C" w:rsidP="0054714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7144" w:rsidRDefault="00547144" w:rsidP="005471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C28EF">
        <w:rPr>
          <w:rFonts w:ascii="Times New Roman" w:hAnsi="Times New Roman"/>
          <w:b/>
          <w:sz w:val="28"/>
          <w:szCs w:val="28"/>
        </w:rPr>
        <w:t>Инструкция по пожарной безопасности</w:t>
      </w:r>
    </w:p>
    <w:p w:rsidR="00547144" w:rsidRDefault="00547144" w:rsidP="00547144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Вместимость помещения должна соответствовать установленным нормам, иметь изолированные розетки.</w:t>
      </w:r>
    </w:p>
    <w:p w:rsidR="00547144" w:rsidRDefault="00547144" w:rsidP="00547144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Расстановка мебели и оборудования в классе не должна препятствовать эвакуации людей.</w:t>
      </w:r>
    </w:p>
    <w:p w:rsidR="00547144" w:rsidRDefault="00547144" w:rsidP="00547144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учебном классе необходимо размещать только необходимые для обеспечения учебного процесса мебель, приборы, принадлежности, пособия  и т. д.</w:t>
      </w:r>
    </w:p>
    <w:p w:rsidR="00547144" w:rsidRDefault="00547144" w:rsidP="00547144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проведения ремонтных работ в классе срочно предупредить пожарную службу школы.</w:t>
      </w:r>
    </w:p>
    <w:p w:rsidR="00547144" w:rsidRDefault="00547144" w:rsidP="00547144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Эвакуационные выходы из помещений должны быть обозначены указателями с надписью «Выход».</w:t>
      </w:r>
    </w:p>
    <w:p w:rsidR="00547144" w:rsidRDefault="00547144" w:rsidP="00547144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окончании занятий в классе, учитель должен тщательно проветрить помещение, устранить выявленные недостатки, закрыть помещение, отключив освещение.</w:t>
      </w:r>
    </w:p>
    <w:p w:rsidR="00547144" w:rsidRDefault="00547144" w:rsidP="00547144">
      <w:pPr>
        <w:numPr>
          <w:ilvl w:val="0"/>
          <w:numId w:val="7"/>
        </w:numPr>
        <w:shd w:val="clear" w:color="auto" w:fill="FFFFFF"/>
        <w:tabs>
          <w:tab w:val="clear" w:pos="795"/>
          <w:tab w:val="num" w:pos="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возникновения пожара действия работников школы, в том числе учителя, должны быть направлены на обеспечение безопасности детей, их эвакуации и спасение.</w:t>
      </w:r>
    </w:p>
    <w:p w:rsidR="0025741C" w:rsidRDefault="0025741C" w:rsidP="005471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92178" w:rsidRDefault="00E92178" w:rsidP="005471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7144" w:rsidRDefault="00547144" w:rsidP="005471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классе запрещается:</w:t>
      </w:r>
    </w:p>
    <w:p w:rsidR="00547144" w:rsidRDefault="00547144" w:rsidP="00547144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 Применять для целей отопления самодельные нагревательные устройства.</w:t>
      </w:r>
    </w:p>
    <w:p w:rsidR="00547144" w:rsidRPr="003E65A1" w:rsidRDefault="00547144" w:rsidP="00547144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Производить уборку помещений, очистку деталей и оборудования с применением легковоспламеняющихся и горючих жидкостей.</w:t>
      </w:r>
    </w:p>
    <w:p w:rsidR="00547144" w:rsidRDefault="00547144" w:rsidP="00547144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7144" w:rsidRDefault="00547144" w:rsidP="00547144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7144" w:rsidRDefault="00547144" w:rsidP="00547144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7144" w:rsidRDefault="00547144" w:rsidP="00547144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7144" w:rsidRDefault="00547144" w:rsidP="00547144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7144" w:rsidRDefault="00547144" w:rsidP="00547144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7144" w:rsidRDefault="00547144" w:rsidP="00547144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7144" w:rsidRDefault="00547144" w:rsidP="00547144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7144" w:rsidRDefault="00547144" w:rsidP="0025741C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741C" w:rsidRDefault="0025741C" w:rsidP="0025741C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741C" w:rsidRDefault="0025741C" w:rsidP="0025741C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741C" w:rsidRDefault="0025741C" w:rsidP="0025741C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7144" w:rsidRDefault="00547144" w:rsidP="00547144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по технике безопасности и охране</w:t>
      </w:r>
    </w:p>
    <w:p w:rsidR="00547144" w:rsidRPr="00570F62" w:rsidRDefault="00547144" w:rsidP="00547144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труда к кабинету начальных классов</w:t>
      </w:r>
    </w:p>
    <w:p w:rsidR="00547144" w:rsidRPr="00570F62" w:rsidRDefault="00547144" w:rsidP="00547144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7144" w:rsidRPr="00045B2E" w:rsidRDefault="00547144" w:rsidP="00547144">
      <w:pPr>
        <w:numPr>
          <w:ilvl w:val="0"/>
          <w:numId w:val="2"/>
        </w:numPr>
        <w:tabs>
          <w:tab w:val="clear" w:pos="720"/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 w:rsidRPr="00045B2E">
        <w:rPr>
          <w:rFonts w:ascii="Times New Roman" w:hAnsi="Times New Roman"/>
          <w:sz w:val="24"/>
          <w:szCs w:val="24"/>
        </w:rPr>
        <w:t xml:space="preserve">Соответствие </w:t>
      </w:r>
      <w:r>
        <w:rPr>
          <w:rFonts w:ascii="Times New Roman" w:hAnsi="Times New Roman"/>
          <w:sz w:val="24"/>
          <w:szCs w:val="24"/>
        </w:rPr>
        <w:t xml:space="preserve">кабинета начальных классов </w:t>
      </w:r>
      <w:r w:rsidRPr="00045B2E">
        <w:rPr>
          <w:rFonts w:ascii="Times New Roman" w:hAnsi="Times New Roman"/>
          <w:sz w:val="24"/>
          <w:szCs w:val="24"/>
        </w:rPr>
        <w:t>правилам противопожарной безопасности, электробезопасности.</w:t>
      </w:r>
    </w:p>
    <w:p w:rsidR="00547144" w:rsidRPr="00045B2E" w:rsidRDefault="00547144" w:rsidP="00547144">
      <w:pPr>
        <w:numPr>
          <w:ilvl w:val="0"/>
          <w:numId w:val="2"/>
        </w:numPr>
        <w:tabs>
          <w:tab w:val="clear" w:pos="720"/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 w:rsidRPr="00045B2E">
        <w:rPr>
          <w:rFonts w:ascii="Times New Roman" w:hAnsi="Times New Roman"/>
          <w:sz w:val="24"/>
          <w:szCs w:val="24"/>
        </w:rPr>
        <w:t>Соответствие освещения требованиям санитарных норм (150 лк при лампах накаливания, 300 лк при люминесцентных лампах).</w:t>
      </w:r>
    </w:p>
    <w:p w:rsidR="00547144" w:rsidRPr="00045B2E" w:rsidRDefault="00547144" w:rsidP="00547144">
      <w:pPr>
        <w:numPr>
          <w:ilvl w:val="0"/>
          <w:numId w:val="2"/>
        </w:numPr>
        <w:tabs>
          <w:tab w:val="clear" w:pos="720"/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 w:rsidRPr="00045B2E">
        <w:rPr>
          <w:rFonts w:ascii="Times New Roman" w:hAnsi="Times New Roman"/>
          <w:sz w:val="24"/>
          <w:szCs w:val="24"/>
        </w:rPr>
        <w:t>Соблюдение температурно-влажностного режима.</w:t>
      </w:r>
    </w:p>
    <w:p w:rsidR="00547144" w:rsidRPr="00045B2E" w:rsidRDefault="00547144" w:rsidP="00547144">
      <w:pPr>
        <w:numPr>
          <w:ilvl w:val="0"/>
          <w:numId w:val="2"/>
        </w:numPr>
        <w:tabs>
          <w:tab w:val="clear" w:pos="720"/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 w:rsidRPr="00045B2E">
        <w:rPr>
          <w:rFonts w:ascii="Times New Roman" w:hAnsi="Times New Roman"/>
          <w:sz w:val="24"/>
          <w:szCs w:val="24"/>
        </w:rPr>
        <w:t>Требования безопасности к оборудованию.</w:t>
      </w:r>
    </w:p>
    <w:p w:rsidR="00547144" w:rsidRPr="00045B2E" w:rsidRDefault="00547144" w:rsidP="00547144">
      <w:pPr>
        <w:numPr>
          <w:ilvl w:val="0"/>
          <w:numId w:val="2"/>
        </w:numPr>
        <w:tabs>
          <w:tab w:val="clear" w:pos="720"/>
          <w:tab w:val="left" w:pos="-360"/>
        </w:tabs>
        <w:suppressAutoHyphens/>
        <w:spacing w:after="0" w:line="240" w:lineRule="auto"/>
        <w:ind w:left="0" w:right="21" w:firstLine="0"/>
        <w:jc w:val="both"/>
        <w:rPr>
          <w:rFonts w:ascii="Times New Roman" w:hAnsi="Times New Roman"/>
          <w:sz w:val="24"/>
          <w:szCs w:val="24"/>
        </w:rPr>
      </w:pPr>
      <w:r w:rsidRPr="00045B2E">
        <w:rPr>
          <w:rFonts w:ascii="Times New Roman" w:hAnsi="Times New Roman"/>
          <w:sz w:val="24"/>
          <w:szCs w:val="24"/>
        </w:rPr>
        <w:t>Оборудование рабочих мест.</w:t>
      </w:r>
    </w:p>
    <w:p w:rsidR="00547144" w:rsidRPr="00045B2E" w:rsidRDefault="00547144" w:rsidP="00547144">
      <w:pPr>
        <w:tabs>
          <w:tab w:val="left" w:pos="-360"/>
          <w:tab w:val="left" w:pos="5490"/>
        </w:tabs>
        <w:spacing w:after="0" w:line="240" w:lineRule="auto"/>
        <w:ind w:right="2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     </w:t>
      </w:r>
      <w:r w:rsidRPr="00045B2E">
        <w:rPr>
          <w:rFonts w:ascii="Times New Roman" w:hAnsi="Times New Roman"/>
          <w:sz w:val="24"/>
          <w:szCs w:val="24"/>
        </w:rPr>
        <w:t>Соблюдение норм переноски тяжесте</w:t>
      </w:r>
      <w:r>
        <w:rPr>
          <w:rFonts w:ascii="Times New Roman" w:hAnsi="Times New Roman"/>
          <w:sz w:val="24"/>
          <w:szCs w:val="24"/>
        </w:rPr>
        <w:t xml:space="preserve">й (недопустимо привлечение к </w:t>
      </w:r>
      <w:r w:rsidRPr="00045B2E">
        <w:rPr>
          <w:rFonts w:ascii="Times New Roman" w:hAnsi="Times New Roman"/>
          <w:sz w:val="24"/>
          <w:szCs w:val="24"/>
        </w:rPr>
        <w:t>работам по переноске тяжестей учащихся моложе 15 лет).</w:t>
      </w:r>
    </w:p>
    <w:p w:rsidR="00547144" w:rsidRPr="00045B2E" w:rsidRDefault="00547144" w:rsidP="00547144">
      <w:pPr>
        <w:tabs>
          <w:tab w:val="left" w:pos="-360"/>
          <w:tab w:val="left" w:pos="6570"/>
        </w:tabs>
        <w:spacing w:after="0" w:line="240" w:lineRule="auto"/>
        <w:ind w:left="-360" w:right="21"/>
        <w:jc w:val="both"/>
        <w:rPr>
          <w:rFonts w:ascii="Times New Roman" w:hAnsi="Times New Roman"/>
          <w:sz w:val="24"/>
          <w:szCs w:val="24"/>
        </w:rPr>
      </w:pPr>
      <w:r w:rsidRPr="00045B2E">
        <w:rPr>
          <w:rFonts w:ascii="Times New Roman" w:hAnsi="Times New Roman"/>
          <w:sz w:val="24"/>
          <w:szCs w:val="24"/>
        </w:rPr>
        <w:t>7.Наличие инструкции по охране труда:</w:t>
      </w:r>
    </w:p>
    <w:p w:rsidR="00547144" w:rsidRDefault="00547144" w:rsidP="00547144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25741C" w:rsidRPr="00570F62" w:rsidRDefault="0025741C" w:rsidP="00547144">
      <w:pPr>
        <w:shd w:val="clear" w:color="auto" w:fill="FFFFFF"/>
        <w:tabs>
          <w:tab w:val="left" w:pos="-360"/>
        </w:tabs>
        <w:spacing w:after="0" w:line="240" w:lineRule="auto"/>
        <w:ind w:right="21"/>
        <w:rPr>
          <w:rFonts w:ascii="Times New Roman" w:hAnsi="Times New Roman"/>
          <w:sz w:val="28"/>
          <w:szCs w:val="28"/>
        </w:rPr>
      </w:pPr>
    </w:p>
    <w:p w:rsidR="00547144" w:rsidRDefault="00547144" w:rsidP="0025741C">
      <w:pPr>
        <w:pStyle w:val="3"/>
        <w:spacing w:before="0"/>
        <w:ind w:left="0"/>
        <w:jc w:val="left"/>
        <w:rPr>
          <w:sz w:val="28"/>
          <w:szCs w:val="28"/>
        </w:rPr>
      </w:pPr>
      <w:r w:rsidRPr="00570F62">
        <w:rPr>
          <w:sz w:val="28"/>
          <w:szCs w:val="28"/>
        </w:rPr>
        <w:t xml:space="preserve">Требования безопасности во время </w:t>
      </w:r>
    </w:p>
    <w:p w:rsidR="00547144" w:rsidRPr="00570F62" w:rsidRDefault="00547144" w:rsidP="0025741C">
      <w:pPr>
        <w:pStyle w:val="3"/>
        <w:spacing w:before="0"/>
        <w:ind w:left="0"/>
        <w:jc w:val="left"/>
        <w:rPr>
          <w:sz w:val="28"/>
          <w:szCs w:val="28"/>
        </w:rPr>
      </w:pPr>
      <w:r w:rsidRPr="00570F62">
        <w:rPr>
          <w:sz w:val="28"/>
          <w:szCs w:val="28"/>
        </w:rPr>
        <w:t>проведения учебных занятий</w:t>
      </w:r>
    </w:p>
    <w:p w:rsidR="00547144" w:rsidRPr="00570F62" w:rsidRDefault="00547144" w:rsidP="005471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1. В начале учебного года и в начале каждой четверти учитель проводит беседы с</w:t>
      </w:r>
      <w:r w:rsidRPr="00570F62">
        <w:rPr>
          <w:rFonts w:ascii="Times New Roman" w:hAnsi="Times New Roman"/>
          <w:color w:val="000000"/>
          <w:sz w:val="24"/>
          <w:szCs w:val="24"/>
        </w:rPr>
        <w:br/>
        <w:t>учащимися о правилах безопасного поведения и техники безопасности во время</w:t>
      </w:r>
      <w:r w:rsidRPr="00570F62">
        <w:rPr>
          <w:rFonts w:ascii="Times New Roman" w:hAnsi="Times New Roman"/>
          <w:color w:val="000000"/>
          <w:sz w:val="24"/>
          <w:szCs w:val="24"/>
        </w:rPr>
        <w:br/>
        <w:t>пребывания на занятиях или проведении разли</w:t>
      </w:r>
      <w:r>
        <w:rPr>
          <w:rFonts w:ascii="Times New Roman" w:hAnsi="Times New Roman"/>
          <w:color w:val="000000"/>
          <w:sz w:val="24"/>
          <w:szCs w:val="24"/>
        </w:rPr>
        <w:t>чных внешкольных мероприятий.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570F62">
        <w:rPr>
          <w:rFonts w:ascii="Times New Roman" w:hAnsi="Times New Roman"/>
          <w:color w:val="000000"/>
          <w:sz w:val="24"/>
          <w:szCs w:val="24"/>
        </w:rPr>
        <w:t>2. Беседы проводятся в виде инструктажей, а также проводятся специальные занятия, если практическая деятельность их требует особых знаний и навыков по безопасности труда (во время проведения уроков ручного труда и т.п.).</w:t>
      </w:r>
      <w:r w:rsidRPr="00570F62">
        <w:rPr>
          <w:rFonts w:ascii="Times New Roman" w:hAnsi="Times New Roman"/>
          <w:color w:val="000000"/>
          <w:sz w:val="24"/>
          <w:szCs w:val="24"/>
        </w:rPr>
        <w:tab/>
      </w:r>
    </w:p>
    <w:p w:rsidR="00547144" w:rsidRPr="00570F62" w:rsidRDefault="00547144" w:rsidP="00547144">
      <w:pPr>
        <w:shd w:val="clear" w:color="auto" w:fill="FFFFFF"/>
        <w:tabs>
          <w:tab w:val="left" w:pos="65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3. Отметка  о  проведении  инструктажа  по  технике  безопасности   обязательной</w:t>
      </w:r>
      <w:r w:rsidRPr="00570F62">
        <w:rPr>
          <w:rFonts w:ascii="Times New Roman" w:hAnsi="Times New Roman"/>
          <w:color w:val="000000"/>
          <w:sz w:val="24"/>
          <w:szCs w:val="24"/>
        </w:rPr>
        <w:br/>
        <w:t>заносится в журнал регистрации.</w:t>
      </w:r>
      <w:r w:rsidRPr="00570F62">
        <w:rPr>
          <w:rFonts w:ascii="Times New Roman" w:hAnsi="Times New Roman"/>
          <w:color w:val="000000"/>
          <w:sz w:val="24"/>
          <w:szCs w:val="24"/>
        </w:rPr>
        <w:tab/>
      </w:r>
    </w:p>
    <w:p w:rsidR="00547144" w:rsidRPr="00570F62" w:rsidRDefault="00547144" w:rsidP="005471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4. Рассаживание учащихся за партами (столами) проводится с учетом их роста (в обуви) и в соответствии </w:t>
      </w:r>
      <w:r w:rsidR="00CB794E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="00CB794E">
        <w:rPr>
          <w:rFonts w:ascii="Arial" w:hAnsi="Arial" w:cs="Arial"/>
          <w:shd w:val="clear" w:color="auto" w:fill="FFFFFF"/>
        </w:rPr>
        <w:t>ГОСТ 22046-2016</w:t>
      </w:r>
      <w:r w:rsidR="00CB794E">
        <w:rPr>
          <w:rFonts w:ascii="Times New Roman" w:eastAsiaTheme="minorHAnsi" w:hAnsi="Times New Roman"/>
          <w:sz w:val="24"/>
          <w:szCs w:val="24"/>
          <w:lang w:eastAsia="ru-RU"/>
        </w:rPr>
        <w:t xml:space="preserve"> «Мебель для учебных заведений»</w:t>
      </w:r>
      <w:r w:rsidRPr="00570F62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547144" w:rsidRPr="00570F62" w:rsidRDefault="00547144" w:rsidP="005471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5. Парты (столы и стулья) расставляются в классе по группам: меньших размеров - ближе к классной доске, больших - дальше. Расстояние между партами должно быть не менее: при 2-х местных партах - </w:t>
      </w:r>
      <w:smartTag w:uri="urn:schemas-microsoft-com:office:smarttags" w:element="metricconverter">
        <w:smartTagPr>
          <w:attr w:name="ProductID" w:val="60 см"/>
        </w:smartTagPr>
        <w:r w:rsidRPr="00570F62">
          <w:rPr>
            <w:rFonts w:ascii="Times New Roman" w:hAnsi="Times New Roman"/>
            <w:color w:val="000000"/>
            <w:sz w:val="24"/>
            <w:szCs w:val="24"/>
          </w:rPr>
          <w:t>60 см</w:t>
        </w:r>
      </w:smartTag>
      <w:r w:rsidRPr="00570F62">
        <w:rPr>
          <w:rFonts w:ascii="Times New Roman" w:hAnsi="Times New Roman"/>
          <w:color w:val="000000"/>
          <w:sz w:val="24"/>
          <w:szCs w:val="24"/>
        </w:rPr>
        <w:t xml:space="preserve">, при одноместных - 50см. Расстояние от окна и внутренних стен класса не менее </w:t>
      </w:r>
      <w:smartTag w:uri="urn:schemas-microsoft-com:office:smarttags" w:element="metricconverter">
        <w:smartTagPr>
          <w:attr w:name="ProductID" w:val="70 см"/>
        </w:smartTagPr>
        <w:r w:rsidRPr="00570F62">
          <w:rPr>
            <w:rFonts w:ascii="Times New Roman" w:hAnsi="Times New Roman"/>
            <w:color w:val="000000"/>
            <w:sz w:val="24"/>
            <w:szCs w:val="24"/>
          </w:rPr>
          <w:t>70 см</w:t>
        </w:r>
      </w:smartTag>
      <w:r w:rsidRPr="00570F62">
        <w:rPr>
          <w:rFonts w:ascii="Times New Roman" w:hAnsi="Times New Roman"/>
          <w:color w:val="000000"/>
          <w:sz w:val="24"/>
          <w:szCs w:val="24"/>
        </w:rPr>
        <w:t>. Расстояние от первой парты до классной  доски  не  менее   170-200  см.   Классная  доска  в  начальных  классах устанавливается на высоте 70-</w:t>
      </w:r>
      <w:smartTag w:uri="urn:schemas-microsoft-com:office:smarttags" w:element="metricconverter">
        <w:smartTagPr>
          <w:attr w:name="ProductID" w:val="80 см"/>
        </w:smartTagPr>
        <w:r w:rsidRPr="00570F62">
          <w:rPr>
            <w:rFonts w:ascii="Times New Roman" w:hAnsi="Times New Roman"/>
            <w:color w:val="000000"/>
            <w:sz w:val="24"/>
            <w:szCs w:val="24"/>
          </w:rPr>
          <w:t>80 см</w:t>
        </w:r>
      </w:smartTag>
      <w:r w:rsidRPr="00570F62">
        <w:rPr>
          <w:rFonts w:ascii="Times New Roman" w:hAnsi="Times New Roman"/>
          <w:color w:val="000000"/>
          <w:sz w:val="24"/>
          <w:szCs w:val="24"/>
        </w:rPr>
        <w:t xml:space="preserve"> от уровня пола.</w:t>
      </w:r>
    </w:p>
    <w:p w:rsidR="00547144" w:rsidRPr="00570F62" w:rsidRDefault="00547144" w:rsidP="005471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6. Для детей с пониженной остротой зрения и слуха парты, независимо от их размера, ставятся впереди. При достаточной коррекции остроты зрения очками учащиеся могут сидеть в любом ряду.</w:t>
      </w:r>
    </w:p>
    <w:p w:rsidR="00547144" w:rsidRPr="00570F62" w:rsidRDefault="00547144" w:rsidP="005471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7. Школьников с ревматическими заболеваниями, часто болеющих (ангина, острые воспаления верхних дыхательных путей), необходимо рассаживать дальше от окон.</w:t>
      </w:r>
    </w:p>
    <w:p w:rsidR="00547144" w:rsidRPr="00570F62" w:rsidRDefault="00547144" w:rsidP="005471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8. Не менее двух раз за учебный год учащихся, сидящих в 1 и 3 рядах, меняют местами, не нарушая соответствия мебели их росту.</w:t>
      </w:r>
    </w:p>
    <w:p w:rsidR="00547144" w:rsidRPr="00570F62" w:rsidRDefault="00547144" w:rsidP="005471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9.Учителю начальных классов запрещается оставлять детей одних в классе во время занятий и на переменах.</w:t>
      </w:r>
    </w:p>
    <w:p w:rsidR="00547144" w:rsidRPr="00570F62" w:rsidRDefault="00547144" w:rsidP="005471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10. Во   время  перемены   необходимо  вывести   детей   из   класса   в  холл  для проветривания классной комнаты. Занять детей в перерывах подвижными играми для снятия утомления. </w:t>
      </w:r>
    </w:p>
    <w:p w:rsidR="00547144" w:rsidRPr="00570F62" w:rsidRDefault="00547144" w:rsidP="005471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11. При утомляемости детей во время занятий проводить с ними физкультпаузы:</w:t>
      </w:r>
    </w:p>
    <w:p w:rsidR="00547144" w:rsidRPr="00570F62" w:rsidRDefault="00547144" w:rsidP="005471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- в 1 классах через каждые 15 минут занятий;</w:t>
      </w:r>
    </w:p>
    <w:p w:rsidR="00547144" w:rsidRDefault="00547144" w:rsidP="005471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- во 2-4 классах через каждые 20 минут занятий.</w:t>
      </w:r>
    </w:p>
    <w:p w:rsidR="00547144" w:rsidRDefault="00547144" w:rsidP="005471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47144" w:rsidRDefault="00547144" w:rsidP="005471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47144" w:rsidRDefault="00547144" w:rsidP="005471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03ACA" w:rsidRDefault="00603ACA" w:rsidP="005471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03ACA" w:rsidRPr="00570F62" w:rsidRDefault="00603ACA" w:rsidP="005471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C3FC5" w:rsidRDefault="002C3FC5" w:rsidP="005471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47144" w:rsidRDefault="00547144" w:rsidP="005471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C28EF">
        <w:rPr>
          <w:rFonts w:ascii="Times New Roman" w:hAnsi="Times New Roman"/>
          <w:b/>
          <w:bCs/>
          <w:sz w:val="28"/>
          <w:szCs w:val="28"/>
        </w:rPr>
        <w:t>Требования безопасности</w:t>
      </w:r>
    </w:p>
    <w:p w:rsidR="00547144" w:rsidRPr="00FC28EF" w:rsidRDefault="00547144" w:rsidP="005471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C28EF">
        <w:rPr>
          <w:rFonts w:ascii="Times New Roman" w:hAnsi="Times New Roman"/>
          <w:b/>
          <w:bCs/>
          <w:sz w:val="28"/>
          <w:szCs w:val="28"/>
        </w:rPr>
        <w:t xml:space="preserve"> в аварийных ситуациях</w:t>
      </w:r>
    </w:p>
    <w:p w:rsidR="00614151" w:rsidRDefault="00614151" w:rsidP="005471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14151" w:rsidRDefault="00614151" w:rsidP="005471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47144" w:rsidRPr="00570F62" w:rsidRDefault="00547144" w:rsidP="005471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1. При обнаружении действия электрического тока от любых предметов, производите отключение осветительной и силовой электросети на электрозащите. Сообщите об этом заместителю директора по административно-хозяйственной работе. В случае невозможности отключения электрической сети выведите учащихся из класса.</w:t>
      </w:r>
    </w:p>
    <w:p w:rsidR="00547144" w:rsidRPr="00570F62" w:rsidRDefault="00547144" w:rsidP="005471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2. При ощущении запахов дыма, горящей изоляции, повышении температуры в помещении необходимо: </w:t>
      </w:r>
    </w:p>
    <w:p w:rsidR="00547144" w:rsidRPr="00570F62" w:rsidRDefault="00547144" w:rsidP="00547144">
      <w:pPr>
        <w:shd w:val="clear" w:color="auto" w:fill="FFFFFF"/>
        <w:spacing w:after="0" w:line="240" w:lineRule="auto"/>
        <w:ind w:hanging="180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- прекратить занятия;</w:t>
      </w:r>
    </w:p>
    <w:p w:rsidR="00547144" w:rsidRPr="00570F62" w:rsidRDefault="00547144" w:rsidP="00547144">
      <w:pPr>
        <w:numPr>
          <w:ilvl w:val="0"/>
          <w:numId w:val="4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 немедленно сообщить об этом в пожарную охрану по телефону "01" и</w:t>
      </w:r>
      <w:r w:rsidRPr="00570F62">
        <w:rPr>
          <w:rFonts w:ascii="Times New Roman" w:hAnsi="Times New Roman"/>
          <w:color w:val="000000"/>
          <w:sz w:val="24"/>
          <w:szCs w:val="24"/>
        </w:rPr>
        <w:br/>
        <w:t>директору школы или его заместителям;</w:t>
      </w:r>
    </w:p>
    <w:p w:rsidR="00547144" w:rsidRPr="00570F62" w:rsidRDefault="00547144" w:rsidP="00547144">
      <w:pPr>
        <w:numPr>
          <w:ilvl w:val="0"/>
          <w:numId w:val="4"/>
        </w:numPr>
        <w:shd w:val="clear" w:color="auto" w:fill="FFFFFF"/>
        <w:tabs>
          <w:tab w:val="left" w:pos="586"/>
        </w:tabs>
        <w:spacing w:after="0" w:line="240" w:lineRule="auto"/>
        <w:ind w:hanging="180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 xml:space="preserve"> принять меры по эвакуации детей вне школьного здания и оставаться с ними</w:t>
      </w:r>
      <w:r w:rsidRPr="00570F62">
        <w:rPr>
          <w:rFonts w:ascii="Times New Roman" w:hAnsi="Times New Roman"/>
          <w:color w:val="000000"/>
          <w:sz w:val="24"/>
          <w:szCs w:val="24"/>
        </w:rPr>
        <w:br/>
        <w:t>до особого распоряжения.</w:t>
      </w:r>
    </w:p>
    <w:p w:rsidR="00547144" w:rsidRPr="00570F62" w:rsidRDefault="00547144" w:rsidP="005471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3. При внезапном, случайном разбитии оконного стекла необходимо прекратить занятия в зоне рассыпания осколков стекла, производите уборку при помощи совка и веника и пропылесосьте это место.</w:t>
      </w:r>
    </w:p>
    <w:p w:rsidR="00547144" w:rsidRPr="00570F62" w:rsidRDefault="00547144" w:rsidP="005471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4. При травмировании, внезапном заболевании учащихся оказать первую доврачебную помощь. Действия по оказанию этой помощи осуществляют специально обученные лица или любой работник педагогического коллектива школы в соответствии с инструкцией по оказанию этой помощи.</w:t>
      </w:r>
    </w:p>
    <w:p w:rsidR="00547144" w:rsidRDefault="00547144" w:rsidP="005471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14151" w:rsidRPr="00570F62" w:rsidRDefault="00614151" w:rsidP="005471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47144" w:rsidRDefault="00547144" w:rsidP="005471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8EF">
        <w:rPr>
          <w:rFonts w:ascii="Times New Roman" w:hAnsi="Times New Roman"/>
          <w:b/>
          <w:bCs/>
          <w:color w:val="000000"/>
          <w:sz w:val="28"/>
          <w:szCs w:val="28"/>
        </w:rPr>
        <w:t xml:space="preserve">Требования безопасности по </w:t>
      </w:r>
    </w:p>
    <w:p w:rsidR="00547144" w:rsidRPr="00FC28EF" w:rsidRDefault="00547144" w:rsidP="0054714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C28EF">
        <w:rPr>
          <w:rFonts w:ascii="Times New Roman" w:hAnsi="Times New Roman"/>
          <w:b/>
          <w:bCs/>
          <w:color w:val="000000"/>
          <w:sz w:val="28"/>
          <w:szCs w:val="28"/>
        </w:rPr>
        <w:t>окончанию занятий</w:t>
      </w:r>
    </w:p>
    <w:p w:rsidR="00547144" w:rsidRPr="00570F62" w:rsidRDefault="00547144" w:rsidP="005471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1. По окончании занятий проводить детей в гардероб, проследить за ними пока они оденутся, и проводить их из здания школы.</w:t>
      </w:r>
    </w:p>
    <w:p w:rsidR="00547144" w:rsidRPr="00570F62" w:rsidRDefault="00547144" w:rsidP="005471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2. Проверить отключение электроприборов, электрооборудования, закрыты ли окна и фрамуги, выключить освещение учебного класса.</w:t>
      </w:r>
    </w:p>
    <w:p w:rsidR="00547144" w:rsidRPr="00570F62" w:rsidRDefault="00547144" w:rsidP="005471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3. 3акрыть дверь кабинета на ключ и сдать его на вахту.</w:t>
      </w:r>
    </w:p>
    <w:p w:rsidR="00547144" w:rsidRPr="00045B2E" w:rsidRDefault="00547144" w:rsidP="0054714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70F62">
        <w:rPr>
          <w:rFonts w:ascii="Times New Roman" w:hAnsi="Times New Roman"/>
          <w:color w:val="000000"/>
          <w:sz w:val="24"/>
          <w:szCs w:val="24"/>
        </w:rPr>
        <w:t>4. Обо всех недостатках и замечаниях обнаруженных в процессе занятий и могущих привести к несчастным случаям сообщить заместителю директора по учебной работе.</w:t>
      </w:r>
    </w:p>
    <w:p w:rsidR="00547144" w:rsidRDefault="00547144" w:rsidP="00547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4151" w:rsidRDefault="00614151" w:rsidP="00547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4151" w:rsidRDefault="00614151" w:rsidP="00547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92178" w:rsidRDefault="00E92178" w:rsidP="00547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7144" w:rsidRDefault="00547144" w:rsidP="005471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Pr="00045B2E">
        <w:rPr>
          <w:rFonts w:ascii="Times New Roman" w:hAnsi="Times New Roman"/>
          <w:b/>
          <w:sz w:val="28"/>
          <w:szCs w:val="28"/>
        </w:rPr>
        <w:t>нструкции по охране труда</w:t>
      </w:r>
    </w:p>
    <w:p w:rsidR="00547144" w:rsidRDefault="00547144" w:rsidP="0054714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ножницами.</w:t>
      </w:r>
    </w:p>
    <w:p w:rsidR="00547144" w:rsidRDefault="00547144" w:rsidP="00547144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Передавайте ножницы в закрытом виде кольцами вперед.</w:t>
      </w:r>
    </w:p>
    <w:p w:rsidR="00547144" w:rsidRDefault="00547144" w:rsidP="00547144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Для резания по прямой линии перемещай ножницы вперед.</w:t>
      </w:r>
    </w:p>
    <w:p w:rsidR="00547144" w:rsidRDefault="00547144" w:rsidP="00547144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Детали со сложным контуром можно вырезать, выполняя ряд надрезов.</w:t>
      </w:r>
    </w:p>
    <w:p w:rsidR="00547144" w:rsidRDefault="00547144" w:rsidP="00547144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Не держи ножницы концами вверх. Не оставляй их в раскрытом виде.</w:t>
      </w:r>
    </w:p>
    <w:p w:rsidR="00547144" w:rsidRDefault="00547144" w:rsidP="00547144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 вырезании круглых деталей поворачивай заготовку.</w:t>
      </w:r>
    </w:p>
    <w:p w:rsidR="00547144" w:rsidRDefault="00547144" w:rsidP="00547144">
      <w:pPr>
        <w:numPr>
          <w:ilvl w:val="3"/>
          <w:numId w:val="2"/>
        </w:numPr>
        <w:tabs>
          <w:tab w:val="clear" w:pos="2880"/>
          <w:tab w:val="num" w:pos="0"/>
        </w:tabs>
        <w:spacing w:after="0" w:line="24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Чтобы вырезать по одной непрерывной линии, поворачивай бумагу в разные стороны.</w:t>
      </w:r>
    </w:p>
    <w:p w:rsidR="00547144" w:rsidRDefault="00547144" w:rsidP="00547144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547144" w:rsidRDefault="00547144" w:rsidP="00547144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шилом.</w:t>
      </w:r>
    </w:p>
    <w:p w:rsidR="00547144" w:rsidRDefault="00547144" w:rsidP="00547144">
      <w:pPr>
        <w:numPr>
          <w:ilvl w:val="6"/>
          <w:numId w:val="2"/>
        </w:numPr>
        <w:tabs>
          <w:tab w:val="clear" w:pos="5040"/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Храни инструмент в безопасном месте.</w:t>
      </w:r>
    </w:p>
    <w:p w:rsidR="00547144" w:rsidRPr="00E92178" w:rsidRDefault="00547144" w:rsidP="00E92178">
      <w:pPr>
        <w:numPr>
          <w:ilvl w:val="6"/>
          <w:numId w:val="2"/>
        </w:numPr>
        <w:tabs>
          <w:tab w:val="clear" w:pos="5040"/>
          <w:tab w:val="num" w:pos="0"/>
        </w:tabs>
        <w:spacing w:after="0" w:line="240" w:lineRule="auto"/>
        <w:ind w:hanging="52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раб</w:t>
      </w:r>
      <w:r w:rsidR="00E92178">
        <w:rPr>
          <w:rFonts w:ascii="Times New Roman" w:hAnsi="Times New Roman"/>
          <w:sz w:val="24"/>
          <w:szCs w:val="24"/>
        </w:rPr>
        <w:t>отай только на подкладной доске</w:t>
      </w:r>
      <w:r w:rsidRPr="00E92178">
        <w:rPr>
          <w:rFonts w:ascii="Times New Roman" w:hAnsi="Times New Roman"/>
          <w:sz w:val="24"/>
          <w:szCs w:val="24"/>
        </w:rPr>
        <w:t xml:space="preserve"> Делай прокол, вращая ручку вправо и влево.</w:t>
      </w:r>
    </w:p>
    <w:p w:rsidR="00547144" w:rsidRDefault="00547144" w:rsidP="00547144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614151" w:rsidRDefault="00614151" w:rsidP="00547144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614151" w:rsidRDefault="00614151" w:rsidP="00547144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2C3FC5" w:rsidRDefault="002C3FC5" w:rsidP="00547144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547144" w:rsidRDefault="00547144" w:rsidP="00547144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иглой.</w:t>
      </w:r>
    </w:p>
    <w:p w:rsidR="00547144" w:rsidRPr="001218DE" w:rsidRDefault="00547144" w:rsidP="00547144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218DE">
        <w:rPr>
          <w:rFonts w:ascii="Times New Roman" w:hAnsi="Times New Roman"/>
          <w:sz w:val="24"/>
          <w:szCs w:val="24"/>
        </w:rPr>
        <w:t xml:space="preserve">Храни </w:t>
      </w:r>
      <w:r>
        <w:rPr>
          <w:rFonts w:ascii="Times New Roman" w:hAnsi="Times New Roman"/>
          <w:sz w:val="24"/>
          <w:szCs w:val="24"/>
        </w:rPr>
        <w:t>иглу только в игольнице. Отмеряй нитку определенной длины.</w:t>
      </w:r>
    </w:p>
    <w:p w:rsidR="00547144" w:rsidRDefault="00547144" w:rsidP="00547144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Передавай </w:t>
      </w:r>
      <w:r w:rsidRPr="001218DE">
        <w:rPr>
          <w:rFonts w:ascii="Times New Roman" w:hAnsi="Times New Roman"/>
          <w:sz w:val="24"/>
          <w:szCs w:val="24"/>
        </w:rPr>
        <w:t>иглу только с ниткой, ушком вперед</w:t>
      </w:r>
      <w:r>
        <w:rPr>
          <w:rFonts w:ascii="Times New Roman" w:hAnsi="Times New Roman"/>
          <w:sz w:val="24"/>
          <w:szCs w:val="24"/>
        </w:rPr>
        <w:t>.</w:t>
      </w:r>
    </w:p>
    <w:p w:rsidR="00547144" w:rsidRDefault="00547144" w:rsidP="00547144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Используй нитковдеватель.</w:t>
      </w:r>
    </w:p>
    <w:p w:rsidR="00547144" w:rsidRDefault="00547144" w:rsidP="00547144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шитье держи иглу большим и указательным пальцами и подталкивай её средним пальцем, защищенным наперстком.</w:t>
      </w:r>
    </w:p>
    <w:p w:rsidR="00547144" w:rsidRDefault="00547144" w:rsidP="00547144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614151" w:rsidRDefault="00614151" w:rsidP="00547144">
      <w:pPr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</w:p>
    <w:p w:rsidR="00547144" w:rsidRDefault="00547144" w:rsidP="00547144">
      <w:pPr>
        <w:spacing w:after="0" w:line="240" w:lineRule="auto"/>
        <w:ind w:left="-1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Работа с канцелярским ножом.</w:t>
      </w:r>
    </w:p>
    <w:p w:rsidR="00547144" w:rsidRDefault="00547144" w:rsidP="00547144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резания бумаги и картона выдвигай </w:t>
      </w:r>
      <w:r w:rsidR="00FC3450">
        <w:rPr>
          <w:rFonts w:ascii="Times New Roman" w:hAnsi="Times New Roman"/>
          <w:sz w:val="24"/>
          <w:szCs w:val="24"/>
        </w:rPr>
        <w:t>небольшую</w:t>
      </w:r>
      <w:r>
        <w:rPr>
          <w:rFonts w:ascii="Times New Roman" w:hAnsi="Times New Roman"/>
          <w:sz w:val="24"/>
          <w:szCs w:val="24"/>
        </w:rPr>
        <w:t xml:space="preserve"> часть лезвия.</w:t>
      </w:r>
    </w:p>
    <w:p w:rsidR="00547144" w:rsidRDefault="00547144" w:rsidP="00547144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Когда нож находится в нерабочем состоянии, лезвие должно быть спрятано внутрь.</w:t>
      </w:r>
    </w:p>
    <w:p w:rsidR="00547144" w:rsidRPr="001218DE" w:rsidRDefault="00547144" w:rsidP="00547144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разрезании картона необходимо пользоваться </w:t>
      </w:r>
      <w:r w:rsidR="00FC3450">
        <w:rPr>
          <w:rFonts w:ascii="Times New Roman" w:hAnsi="Times New Roman"/>
          <w:sz w:val="24"/>
          <w:szCs w:val="24"/>
        </w:rPr>
        <w:t>фальц линейкой</w:t>
      </w:r>
      <w:r>
        <w:rPr>
          <w:rFonts w:ascii="Times New Roman" w:hAnsi="Times New Roman"/>
          <w:sz w:val="24"/>
          <w:szCs w:val="24"/>
        </w:rPr>
        <w:t>, которую нужно плотно прижимать рукой к листу картона.</w:t>
      </w:r>
    </w:p>
    <w:p w:rsidR="00547144" w:rsidRDefault="00547144" w:rsidP="00547144">
      <w:pPr>
        <w:tabs>
          <w:tab w:val="left" w:pos="549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5741C" w:rsidRDefault="0025741C" w:rsidP="00547144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741C" w:rsidRDefault="0025741C" w:rsidP="00547144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47144" w:rsidRDefault="00547144" w:rsidP="00547144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0F62">
        <w:rPr>
          <w:rFonts w:ascii="Times New Roman" w:hAnsi="Times New Roman"/>
          <w:b/>
          <w:sz w:val="28"/>
          <w:szCs w:val="28"/>
        </w:rPr>
        <w:t xml:space="preserve">Санитарно-гигиенические </w:t>
      </w:r>
    </w:p>
    <w:p w:rsidR="00547144" w:rsidRPr="00570F62" w:rsidRDefault="00547144" w:rsidP="00547144">
      <w:pPr>
        <w:tabs>
          <w:tab w:val="left" w:pos="549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0F62">
        <w:rPr>
          <w:rFonts w:ascii="Times New Roman" w:hAnsi="Times New Roman"/>
          <w:b/>
          <w:sz w:val="28"/>
          <w:szCs w:val="28"/>
        </w:rPr>
        <w:t>правила работы в кабинете</w:t>
      </w:r>
    </w:p>
    <w:p w:rsidR="00547144" w:rsidRPr="003E65A1" w:rsidRDefault="00547144" w:rsidP="00547144">
      <w:pPr>
        <w:tabs>
          <w:tab w:val="left" w:pos="549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7144" w:rsidRPr="003E65A1" w:rsidRDefault="00547144" w:rsidP="00547144">
      <w:pPr>
        <w:numPr>
          <w:ilvl w:val="0"/>
          <w:numId w:val="3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 xml:space="preserve">Столы в кабинете  установить в 3 ряда: расстояние  от наружной стены до первого ряда столов 0.6 – </w:t>
      </w:r>
      <w:smartTag w:uri="urn:schemas-microsoft-com:office:smarttags" w:element="metricconverter">
        <w:smartTagPr>
          <w:attr w:name="ProductID" w:val="0,7 м"/>
        </w:smartTagPr>
        <w:r w:rsidRPr="003E65A1">
          <w:rPr>
            <w:rFonts w:ascii="Times New Roman" w:hAnsi="Times New Roman"/>
            <w:sz w:val="24"/>
            <w:szCs w:val="24"/>
          </w:rPr>
          <w:t>0,7 м</w:t>
        </w:r>
      </w:smartTag>
      <w:r w:rsidRPr="003E65A1">
        <w:rPr>
          <w:rFonts w:ascii="Times New Roman" w:hAnsi="Times New Roman"/>
          <w:sz w:val="24"/>
          <w:szCs w:val="24"/>
        </w:rPr>
        <w:t>.</w:t>
      </w:r>
    </w:p>
    <w:p w:rsidR="00547144" w:rsidRPr="003E65A1" w:rsidRDefault="00547144" w:rsidP="00547144">
      <w:pPr>
        <w:numPr>
          <w:ilvl w:val="0"/>
          <w:numId w:val="3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 xml:space="preserve">Расстояние от классной доски до первых ученических столов должно составлять 2 – </w:t>
      </w:r>
      <w:smartTag w:uri="urn:schemas-microsoft-com:office:smarttags" w:element="metricconverter">
        <w:smartTagPr>
          <w:attr w:name="ProductID" w:val="2,75 м"/>
        </w:smartTagPr>
        <w:r w:rsidRPr="003E65A1">
          <w:rPr>
            <w:rFonts w:ascii="Times New Roman" w:hAnsi="Times New Roman"/>
            <w:sz w:val="24"/>
            <w:szCs w:val="24"/>
          </w:rPr>
          <w:t>2,75 м</w:t>
        </w:r>
      </w:smartTag>
      <w:r w:rsidRPr="003E65A1">
        <w:rPr>
          <w:rFonts w:ascii="Times New Roman" w:hAnsi="Times New Roman"/>
          <w:sz w:val="24"/>
          <w:szCs w:val="24"/>
        </w:rPr>
        <w:t xml:space="preserve">, расстояние от доски до последнего ученического стола не должно быть более </w:t>
      </w:r>
      <w:smartTag w:uri="urn:schemas-microsoft-com:office:smarttags" w:element="metricconverter">
        <w:smartTagPr>
          <w:attr w:name="ProductID" w:val="8 м"/>
        </w:smartTagPr>
        <w:r w:rsidRPr="003E65A1">
          <w:rPr>
            <w:rFonts w:ascii="Times New Roman" w:hAnsi="Times New Roman"/>
            <w:sz w:val="24"/>
            <w:szCs w:val="24"/>
          </w:rPr>
          <w:t>8 м</w:t>
        </w:r>
      </w:smartTag>
      <w:r w:rsidRPr="003E65A1">
        <w:rPr>
          <w:rFonts w:ascii="Times New Roman" w:hAnsi="Times New Roman"/>
          <w:sz w:val="24"/>
          <w:szCs w:val="24"/>
        </w:rPr>
        <w:t xml:space="preserve">, удаление ученического стола от окна не должно быть более </w:t>
      </w:r>
      <w:smartTag w:uri="urn:schemas-microsoft-com:office:smarttags" w:element="metricconverter">
        <w:smartTagPr>
          <w:attr w:name="ProductID" w:val="6 м"/>
        </w:smartTagPr>
        <w:r w:rsidRPr="003E65A1">
          <w:rPr>
            <w:rFonts w:ascii="Times New Roman" w:hAnsi="Times New Roman"/>
            <w:sz w:val="24"/>
            <w:szCs w:val="24"/>
          </w:rPr>
          <w:t>6 м</w:t>
        </w:r>
      </w:smartTag>
      <w:r w:rsidRPr="003E65A1">
        <w:rPr>
          <w:rFonts w:ascii="Times New Roman" w:hAnsi="Times New Roman"/>
          <w:sz w:val="24"/>
          <w:szCs w:val="24"/>
        </w:rPr>
        <w:t>.</w:t>
      </w:r>
    </w:p>
    <w:p w:rsidR="00547144" w:rsidRPr="003E65A1" w:rsidRDefault="00547144" w:rsidP="00547144">
      <w:pPr>
        <w:numPr>
          <w:ilvl w:val="0"/>
          <w:numId w:val="3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>Учитель постоянно следит за правильностью посадки учащихся за рабочим столом.</w:t>
      </w:r>
    </w:p>
    <w:p w:rsidR="00547144" w:rsidRPr="003E65A1" w:rsidRDefault="00547144" w:rsidP="00547144">
      <w:pPr>
        <w:numPr>
          <w:ilvl w:val="0"/>
          <w:numId w:val="3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>В целях профилактики нарушения осанки и развития косоглазия не менее двух раз в год менять учащихся в первом и третьем рядах.</w:t>
      </w:r>
    </w:p>
    <w:p w:rsidR="00547144" w:rsidRPr="003E65A1" w:rsidRDefault="00547144" w:rsidP="00547144">
      <w:pPr>
        <w:numPr>
          <w:ilvl w:val="0"/>
          <w:numId w:val="3"/>
        </w:numPr>
        <w:tabs>
          <w:tab w:val="clear" w:pos="720"/>
          <w:tab w:val="num" w:pos="0"/>
          <w:tab w:val="left" w:pos="693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>Рабочее место учителя находится перед первым рядом (у окна), чтобы не за</w:t>
      </w:r>
      <w:r>
        <w:rPr>
          <w:rFonts w:ascii="Times New Roman" w:hAnsi="Times New Roman"/>
          <w:sz w:val="24"/>
          <w:szCs w:val="24"/>
        </w:rPr>
        <w:t>гораживать учащимся часть доски.</w:t>
      </w:r>
    </w:p>
    <w:p w:rsidR="00547144" w:rsidRPr="003E65A1" w:rsidRDefault="00547144" w:rsidP="00547144">
      <w:pPr>
        <w:numPr>
          <w:ilvl w:val="0"/>
          <w:numId w:val="3"/>
        </w:numPr>
        <w:tabs>
          <w:tab w:val="clear" w:pos="720"/>
          <w:tab w:val="num" w:pos="0"/>
          <w:tab w:val="left" w:pos="2070"/>
          <w:tab w:val="center" w:pos="6117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 xml:space="preserve">В кабинете должен соблюдаться температурный режим (16 – 18 </w:t>
      </w:r>
      <w:r w:rsidRPr="003E65A1">
        <w:rPr>
          <w:rFonts w:ascii="Times New Roman" w:hAnsi="Times New Roman"/>
          <w:b/>
          <w:sz w:val="24"/>
          <w:szCs w:val="24"/>
        </w:rPr>
        <w:t xml:space="preserve">◦ </w:t>
      </w:r>
      <w:r w:rsidRPr="003E65A1">
        <w:rPr>
          <w:rFonts w:ascii="Times New Roman" w:hAnsi="Times New Roman"/>
          <w:sz w:val="24"/>
          <w:szCs w:val="24"/>
        </w:rPr>
        <w:t>при относительной влажности 40 – 60%</w:t>
      </w:r>
      <w:r>
        <w:rPr>
          <w:rFonts w:ascii="Times New Roman" w:hAnsi="Times New Roman"/>
          <w:sz w:val="24"/>
          <w:szCs w:val="24"/>
        </w:rPr>
        <w:t xml:space="preserve">, температурные перепады в </w:t>
      </w:r>
      <w:r w:rsidRPr="003E65A1">
        <w:rPr>
          <w:rFonts w:ascii="Times New Roman" w:hAnsi="Times New Roman"/>
          <w:sz w:val="24"/>
          <w:szCs w:val="24"/>
        </w:rPr>
        <w:t xml:space="preserve"> пределах 2-3 </w:t>
      </w:r>
      <w:r w:rsidRPr="003E65A1">
        <w:rPr>
          <w:rFonts w:ascii="Times New Roman" w:hAnsi="Times New Roman"/>
          <w:b/>
          <w:sz w:val="24"/>
          <w:szCs w:val="24"/>
        </w:rPr>
        <w:t>◦)</w:t>
      </w:r>
    </w:p>
    <w:p w:rsidR="00547144" w:rsidRPr="003E65A1" w:rsidRDefault="00547144" w:rsidP="00547144">
      <w:pPr>
        <w:numPr>
          <w:ilvl w:val="0"/>
          <w:numId w:val="3"/>
        </w:numPr>
        <w:tabs>
          <w:tab w:val="clear" w:pos="720"/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>Кабинет проветривается каждую перемену в отсутствии детей.</w:t>
      </w:r>
    </w:p>
    <w:p w:rsidR="00547144" w:rsidRPr="003E65A1" w:rsidRDefault="00547144" w:rsidP="00547144">
      <w:pPr>
        <w:numPr>
          <w:ilvl w:val="0"/>
          <w:numId w:val="3"/>
        </w:numPr>
        <w:tabs>
          <w:tab w:val="clear" w:pos="720"/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>В осенний и весенний период проводить не менее двух чисток внутренних и наружных стекол. Внутренние стекла моются 1 раз в месяц. Два раза за учебный год проводить мойку  плафонов.</w:t>
      </w:r>
    </w:p>
    <w:p w:rsidR="00547144" w:rsidRPr="003E65A1" w:rsidRDefault="00547144" w:rsidP="00547144">
      <w:pPr>
        <w:numPr>
          <w:ilvl w:val="0"/>
          <w:numId w:val="3"/>
        </w:numPr>
        <w:tabs>
          <w:tab w:val="clear" w:pos="720"/>
          <w:tab w:val="num" w:pos="0"/>
        </w:tabs>
        <w:suppressAutoHyphens/>
        <w:spacing w:after="0" w:line="240" w:lineRule="auto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3E65A1">
        <w:rPr>
          <w:rFonts w:ascii="Times New Roman" w:hAnsi="Times New Roman"/>
          <w:sz w:val="24"/>
          <w:szCs w:val="24"/>
        </w:rPr>
        <w:t>В целях профилактики нарушения зрения 2-3 раза за урок обращать внимание детей на предметы, находящиеся за окном, вдали, чтобы дать глазам отдых.</w:t>
      </w:r>
    </w:p>
    <w:p w:rsidR="00547144" w:rsidRPr="003E65A1" w:rsidRDefault="00547144" w:rsidP="00547144">
      <w:pPr>
        <w:tabs>
          <w:tab w:val="num" w:pos="0"/>
          <w:tab w:val="left" w:pos="6210"/>
        </w:tabs>
        <w:spacing w:after="0" w:line="240" w:lineRule="auto"/>
        <w:ind w:hanging="180"/>
        <w:rPr>
          <w:rFonts w:ascii="Times New Roman" w:hAnsi="Times New Roman"/>
          <w:sz w:val="24"/>
          <w:szCs w:val="24"/>
        </w:rPr>
      </w:pPr>
    </w:p>
    <w:p w:rsidR="00547144" w:rsidRDefault="00547144" w:rsidP="00547144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7144" w:rsidRDefault="00547144" w:rsidP="00547144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7144" w:rsidRDefault="00547144" w:rsidP="00547144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7144" w:rsidRDefault="00547144" w:rsidP="00547144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7144" w:rsidRDefault="00547144" w:rsidP="00547144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7144" w:rsidRDefault="00547144" w:rsidP="00547144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7144" w:rsidRDefault="00547144" w:rsidP="00547144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7144" w:rsidRDefault="00547144" w:rsidP="00547144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7144" w:rsidRPr="003E65A1" w:rsidRDefault="00547144" w:rsidP="00547144">
      <w:pPr>
        <w:tabs>
          <w:tab w:val="left" w:pos="54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7144" w:rsidRPr="00570F62" w:rsidRDefault="00547144" w:rsidP="00547144">
      <w:pPr>
        <w:spacing w:after="0" w:line="240" w:lineRule="auto"/>
        <w:jc w:val="center"/>
        <w:rPr>
          <w:rFonts w:ascii="Times New Roman" w:hAnsi="Times New Roman"/>
        </w:rPr>
      </w:pPr>
    </w:p>
    <w:p w:rsidR="00547144" w:rsidRPr="00570F62" w:rsidRDefault="00547144" w:rsidP="00547144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7144" w:rsidRDefault="00547144" w:rsidP="00547144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A3B" w:rsidRDefault="00A67A3B" w:rsidP="00547144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67A3B" w:rsidRPr="00570F62" w:rsidRDefault="00A67A3B" w:rsidP="00547144">
      <w:pPr>
        <w:tabs>
          <w:tab w:val="left" w:pos="549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7144" w:rsidRPr="00570F62" w:rsidRDefault="00547144" w:rsidP="0054714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14151" w:rsidRDefault="00614151" w:rsidP="00547144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47144" w:rsidRPr="00310F84" w:rsidRDefault="00547144" w:rsidP="00547144">
      <w:pPr>
        <w:tabs>
          <w:tab w:val="left" w:pos="2175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10F84">
        <w:rPr>
          <w:rFonts w:ascii="Times New Roman" w:hAnsi="Times New Roman"/>
          <w:b/>
          <w:color w:val="000000"/>
          <w:sz w:val="28"/>
          <w:szCs w:val="28"/>
        </w:rPr>
        <w:t>Назначение кабинета</w:t>
      </w:r>
    </w:p>
    <w:p w:rsidR="00547144" w:rsidRPr="00570F62" w:rsidRDefault="00547144" w:rsidP="00547144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547144" w:rsidRDefault="00547144" w:rsidP="005471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0F84">
        <w:rPr>
          <w:rFonts w:ascii="Times New Roman" w:hAnsi="Times New Roman"/>
          <w:b/>
          <w:sz w:val="24"/>
          <w:szCs w:val="24"/>
          <w:u w:val="single"/>
        </w:rPr>
        <w:t>Кабинет</w:t>
      </w:r>
      <w:r w:rsidRPr="00570F62">
        <w:rPr>
          <w:rFonts w:ascii="Times New Roman" w:hAnsi="Times New Roman"/>
          <w:sz w:val="28"/>
          <w:szCs w:val="28"/>
        </w:rPr>
        <w:t xml:space="preserve">– </w:t>
      </w:r>
      <w:r w:rsidRPr="00310F84">
        <w:rPr>
          <w:rFonts w:ascii="Times New Roman" w:hAnsi="Times New Roman"/>
          <w:sz w:val="24"/>
          <w:szCs w:val="24"/>
        </w:rPr>
        <w:t>помещение, предназначенное для специальных занятий с необходимым для этого оборудованием.</w:t>
      </w:r>
    </w:p>
    <w:p w:rsidR="00547144" w:rsidRPr="00310F84" w:rsidRDefault="00547144" w:rsidP="005471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7144" w:rsidRPr="00310F84" w:rsidRDefault="00547144" w:rsidP="005471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0F84">
        <w:rPr>
          <w:rFonts w:ascii="Times New Roman" w:hAnsi="Times New Roman"/>
          <w:b/>
          <w:sz w:val="24"/>
          <w:szCs w:val="24"/>
          <w:u w:val="single"/>
        </w:rPr>
        <w:t>Учебный кабинет</w:t>
      </w:r>
      <w:r w:rsidRPr="00570F62">
        <w:rPr>
          <w:rFonts w:ascii="Times New Roman" w:hAnsi="Times New Roman"/>
          <w:sz w:val="28"/>
          <w:szCs w:val="28"/>
        </w:rPr>
        <w:t xml:space="preserve"> – </w:t>
      </w:r>
      <w:r w:rsidRPr="00310F84">
        <w:rPr>
          <w:rFonts w:ascii="Times New Roman" w:hAnsi="Times New Roman"/>
          <w:sz w:val="24"/>
          <w:szCs w:val="24"/>
        </w:rPr>
        <w:t>учебное помещение школы, оснащенное наглядными пособиями, учебным оборудованием, мебелью и техническими средствами обучения, в котором проводится методическая, учебная, факультативная и внеклассная работа с учащимися.</w:t>
      </w:r>
    </w:p>
    <w:p w:rsidR="00547144" w:rsidRPr="00310F84" w:rsidRDefault="00547144" w:rsidP="0054714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10F84">
        <w:rPr>
          <w:rFonts w:ascii="Times New Roman" w:hAnsi="Times New Roman"/>
          <w:color w:val="000000"/>
          <w:sz w:val="24"/>
          <w:szCs w:val="24"/>
        </w:rPr>
        <w:t xml:space="preserve">        Учебный кабинет – сложная функциональная система, назначение которой – рациональная организация учебно-воспитательного процесса по учебному предмету, оптимизация его во всех звеньях.</w:t>
      </w:r>
    </w:p>
    <w:p w:rsidR="00547144" w:rsidRPr="00310F84" w:rsidRDefault="00547144" w:rsidP="00547144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310F84">
        <w:rPr>
          <w:rFonts w:ascii="Times New Roman" w:hAnsi="Times New Roman"/>
          <w:color w:val="000000"/>
          <w:sz w:val="24"/>
          <w:szCs w:val="24"/>
        </w:rPr>
        <w:t>Оптимизация процесса обучения – это целенаправленный выбор педагогами наилучшего варианта построения этого процесса, который обеспечивает за отведенное время максимально возможную эффективность решения задач образования и воспитания школьников. Решение методических проблем оптимизации учебно-воспитательного процесса зависит от условий, в которых протекает совместная деятельность учителя и учащихся, насколько эти условия отвечают специфике их деятельности, в какой мере они позволяют добиться запланированных результатов при определенных затратах сил, времени учителя и учащихся, используя при этом прогрессивные методы, организационные формы, средства обучения.</w:t>
      </w:r>
    </w:p>
    <w:p w:rsidR="00547144" w:rsidRPr="00310F84" w:rsidRDefault="00547144" w:rsidP="00547144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310F84">
        <w:rPr>
          <w:rFonts w:ascii="Times New Roman" w:hAnsi="Times New Roman"/>
          <w:color w:val="000000"/>
          <w:sz w:val="24"/>
          <w:szCs w:val="24"/>
        </w:rPr>
        <w:t xml:space="preserve">Учебный кабинет оборудуется системой средств обучения, мебелью, приспособлениями, средствами оргтехники, книжным фондом. </w:t>
      </w:r>
    </w:p>
    <w:p w:rsidR="00547144" w:rsidRPr="00547144" w:rsidRDefault="00547144" w:rsidP="00547144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310F84">
        <w:rPr>
          <w:rFonts w:ascii="Times New Roman" w:hAnsi="Times New Roman"/>
          <w:color w:val="000000"/>
          <w:sz w:val="24"/>
          <w:szCs w:val="24"/>
        </w:rPr>
        <w:t>Задача кабинета – создавать все необходимые условия для овладения учебным предметом на уроках, внеклассных занятиях под руководством учителя или самостоятельно, индивидуально или в группе.</w:t>
      </w:r>
    </w:p>
    <w:p w:rsidR="00547144" w:rsidRPr="00547144" w:rsidRDefault="00547144" w:rsidP="00547144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47144" w:rsidRDefault="00547144" w:rsidP="00547144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7144" w:rsidRDefault="00547144" w:rsidP="00547144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7144" w:rsidRDefault="00547144" w:rsidP="00547144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0F62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>облюдение норм САНиП в кабинете</w:t>
      </w:r>
    </w:p>
    <w:p w:rsidR="00547144" w:rsidRPr="003E65A1" w:rsidRDefault="00547144" w:rsidP="00547144">
      <w:pPr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204"/>
        <w:gridCol w:w="4554"/>
      </w:tblGrid>
      <w:tr w:rsidR="00547144" w:rsidRPr="003E65A1" w:rsidTr="00251FC5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144" w:rsidRPr="003E65A1" w:rsidRDefault="00547144" w:rsidP="00F518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7144" w:rsidRPr="003E65A1" w:rsidRDefault="000151F9" w:rsidP="00A1169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2025-2026</w:t>
            </w:r>
            <w:bookmarkStart w:id="0" w:name="_GoBack"/>
            <w:bookmarkEnd w:id="0"/>
          </w:p>
        </w:tc>
      </w:tr>
      <w:tr w:rsidR="00547144" w:rsidRPr="003E65A1" w:rsidTr="00251FC5">
        <w:trPr>
          <w:trHeight w:val="609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144" w:rsidRPr="003E65A1" w:rsidRDefault="00547144" w:rsidP="00F518A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1. Правила техники безопасности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7144" w:rsidRPr="003E65A1" w:rsidRDefault="00547144" w:rsidP="00F518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547144" w:rsidRPr="003E65A1" w:rsidTr="00251FC5">
        <w:trPr>
          <w:trHeight w:val="2102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144" w:rsidRPr="003E65A1" w:rsidRDefault="00547144" w:rsidP="00F518A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2. Санитарно-гигиенических норм:</w:t>
            </w:r>
          </w:p>
          <w:p w:rsidR="00547144" w:rsidRPr="003E65A1" w:rsidRDefault="00547144" w:rsidP="00547144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освещенность</w:t>
            </w:r>
          </w:p>
          <w:p w:rsidR="00547144" w:rsidRPr="003E65A1" w:rsidRDefault="00547144" w:rsidP="00547144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состояние мебели</w:t>
            </w:r>
          </w:p>
          <w:p w:rsidR="00547144" w:rsidRPr="003E65A1" w:rsidRDefault="00547144" w:rsidP="00547144">
            <w:pPr>
              <w:numPr>
                <w:ilvl w:val="0"/>
                <w:numId w:val="5"/>
              </w:numPr>
              <w:suppressAutoHyphens/>
              <w:spacing w:after="0" w:line="240" w:lineRule="auto"/>
              <w:ind w:left="357" w:hanging="357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состояние кабинета в целом ( пол, стены, окна)</w:t>
            </w:r>
          </w:p>
        </w:tc>
        <w:tc>
          <w:tcPr>
            <w:tcW w:w="4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47144" w:rsidRPr="003E65A1" w:rsidRDefault="00547144" w:rsidP="00F518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7144" w:rsidRPr="003E65A1" w:rsidRDefault="00547144" w:rsidP="00F518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3E65A1">
              <w:rPr>
                <w:rFonts w:ascii="Times New Roman" w:hAnsi="Times New Roman"/>
                <w:sz w:val="24"/>
                <w:szCs w:val="24"/>
              </w:rPr>
              <w:t>оответствует</w:t>
            </w:r>
          </w:p>
          <w:p w:rsidR="00547144" w:rsidRPr="003E65A1" w:rsidRDefault="00547144" w:rsidP="00F14B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3E65A1">
              <w:rPr>
                <w:rFonts w:ascii="Times New Roman" w:hAnsi="Times New Roman"/>
                <w:sz w:val="24"/>
                <w:szCs w:val="24"/>
              </w:rPr>
              <w:t>орошее</w:t>
            </w:r>
          </w:p>
          <w:p w:rsidR="00547144" w:rsidRDefault="00547144" w:rsidP="00F518A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7144" w:rsidRPr="003E65A1" w:rsidRDefault="00547144" w:rsidP="00F14B6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5A1">
              <w:rPr>
                <w:rFonts w:ascii="Times New Roman" w:hAnsi="Times New Roman"/>
                <w:sz w:val="24"/>
                <w:szCs w:val="24"/>
              </w:rPr>
              <w:t>хорошее</w:t>
            </w:r>
          </w:p>
        </w:tc>
      </w:tr>
    </w:tbl>
    <w:p w:rsidR="00547144" w:rsidRDefault="00547144" w:rsidP="00547144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7144" w:rsidRDefault="00547144" w:rsidP="00547144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7144" w:rsidRDefault="00547144" w:rsidP="00547144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7144" w:rsidRDefault="00547144" w:rsidP="00547144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7144" w:rsidRDefault="00547144" w:rsidP="00547144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7144" w:rsidRDefault="00547144" w:rsidP="00547144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7144" w:rsidRDefault="00547144" w:rsidP="007937DE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67A3B" w:rsidRDefault="00A67A3B" w:rsidP="007937DE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37DE" w:rsidRPr="00AC52A5" w:rsidRDefault="007937DE" w:rsidP="007937DE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7144" w:rsidRPr="00570F62" w:rsidRDefault="00547144" w:rsidP="0054714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47144" w:rsidRDefault="00547144" w:rsidP="005471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70F62">
        <w:rPr>
          <w:rFonts w:ascii="Times New Roman" w:hAnsi="Times New Roman"/>
          <w:b/>
          <w:color w:val="000000"/>
          <w:sz w:val="28"/>
          <w:szCs w:val="28"/>
        </w:rPr>
        <w:t>Опись имущества кабинета.</w:t>
      </w:r>
    </w:p>
    <w:p w:rsidR="00547144" w:rsidRPr="00570F62" w:rsidRDefault="00547144" w:rsidP="005471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4986"/>
        <w:gridCol w:w="3969"/>
      </w:tblGrid>
      <w:tr w:rsidR="00547144" w:rsidRPr="00570F62" w:rsidTr="00F518A5">
        <w:tc>
          <w:tcPr>
            <w:tcW w:w="0" w:type="auto"/>
          </w:tcPr>
          <w:p w:rsidR="00547144" w:rsidRPr="00310F84" w:rsidRDefault="00547144" w:rsidP="00F518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986" w:type="dxa"/>
          </w:tcPr>
          <w:p w:rsidR="00547144" w:rsidRPr="00310F84" w:rsidRDefault="00547144" w:rsidP="00F518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имущества</w:t>
            </w:r>
          </w:p>
        </w:tc>
        <w:tc>
          <w:tcPr>
            <w:tcW w:w="3969" w:type="dxa"/>
          </w:tcPr>
          <w:p w:rsidR="00547144" w:rsidRPr="00310F84" w:rsidRDefault="00547144" w:rsidP="00F518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</w:p>
        </w:tc>
      </w:tr>
      <w:tr w:rsidR="00547144" w:rsidRPr="00570F62" w:rsidTr="00F518A5">
        <w:tc>
          <w:tcPr>
            <w:tcW w:w="0" w:type="auto"/>
          </w:tcPr>
          <w:p w:rsidR="00547144" w:rsidRPr="00310F84" w:rsidRDefault="00547144" w:rsidP="00F518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986" w:type="dxa"/>
          </w:tcPr>
          <w:p w:rsidR="00547144" w:rsidRPr="00310F84" w:rsidRDefault="00547144" w:rsidP="00F518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Учительский стол</w:t>
            </w:r>
          </w:p>
        </w:tc>
        <w:tc>
          <w:tcPr>
            <w:tcW w:w="3969" w:type="dxa"/>
          </w:tcPr>
          <w:p w:rsidR="00547144" w:rsidRPr="00310F84" w:rsidRDefault="00547144" w:rsidP="00F518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47144" w:rsidRPr="00570F62" w:rsidTr="00F518A5">
        <w:tc>
          <w:tcPr>
            <w:tcW w:w="0" w:type="auto"/>
          </w:tcPr>
          <w:p w:rsidR="00547144" w:rsidRPr="00310F84" w:rsidRDefault="00547144" w:rsidP="00F518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986" w:type="dxa"/>
          </w:tcPr>
          <w:p w:rsidR="00547144" w:rsidRPr="00310F84" w:rsidRDefault="00547144" w:rsidP="00F518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Столы ученические</w:t>
            </w:r>
          </w:p>
        </w:tc>
        <w:tc>
          <w:tcPr>
            <w:tcW w:w="3969" w:type="dxa"/>
          </w:tcPr>
          <w:p w:rsidR="00547144" w:rsidRPr="00310F84" w:rsidRDefault="009F4B75" w:rsidP="00F518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AF70C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547144" w:rsidRPr="00570F62" w:rsidTr="00F518A5">
        <w:tc>
          <w:tcPr>
            <w:tcW w:w="0" w:type="auto"/>
          </w:tcPr>
          <w:p w:rsidR="00547144" w:rsidRPr="00310F84" w:rsidRDefault="00547144" w:rsidP="00F518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986" w:type="dxa"/>
          </w:tcPr>
          <w:p w:rsidR="00547144" w:rsidRPr="00310F84" w:rsidRDefault="00547144" w:rsidP="00F518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Стулья ученические</w:t>
            </w:r>
          </w:p>
        </w:tc>
        <w:tc>
          <w:tcPr>
            <w:tcW w:w="3969" w:type="dxa"/>
          </w:tcPr>
          <w:p w:rsidR="00547144" w:rsidRPr="00310F84" w:rsidRDefault="009F4B75" w:rsidP="00F518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AF70C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</w:tr>
      <w:tr w:rsidR="00547144" w:rsidRPr="00570F62" w:rsidTr="00F518A5">
        <w:tc>
          <w:tcPr>
            <w:tcW w:w="0" w:type="auto"/>
          </w:tcPr>
          <w:p w:rsidR="00547144" w:rsidRPr="00310F84" w:rsidRDefault="00547144" w:rsidP="00F518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4986" w:type="dxa"/>
          </w:tcPr>
          <w:p w:rsidR="00547144" w:rsidRPr="00310F84" w:rsidRDefault="00547144" w:rsidP="00F518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Стул  учительский</w:t>
            </w:r>
          </w:p>
        </w:tc>
        <w:tc>
          <w:tcPr>
            <w:tcW w:w="3969" w:type="dxa"/>
          </w:tcPr>
          <w:p w:rsidR="00547144" w:rsidRPr="00310F84" w:rsidRDefault="00547144" w:rsidP="00F518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47144" w:rsidRPr="00570F62" w:rsidTr="00F518A5">
        <w:tc>
          <w:tcPr>
            <w:tcW w:w="0" w:type="auto"/>
          </w:tcPr>
          <w:p w:rsidR="00547144" w:rsidRPr="00310F84" w:rsidRDefault="00547144" w:rsidP="00F518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986" w:type="dxa"/>
          </w:tcPr>
          <w:p w:rsidR="00547144" w:rsidRPr="00310F84" w:rsidRDefault="00547144" w:rsidP="00F518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Доска учебная настенная </w:t>
            </w:r>
          </w:p>
        </w:tc>
        <w:tc>
          <w:tcPr>
            <w:tcW w:w="3969" w:type="dxa"/>
          </w:tcPr>
          <w:p w:rsidR="00547144" w:rsidRPr="00310F84" w:rsidRDefault="00547144" w:rsidP="00F518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47144" w:rsidRPr="00570F62" w:rsidTr="00F518A5">
        <w:trPr>
          <w:trHeight w:val="211"/>
        </w:trPr>
        <w:tc>
          <w:tcPr>
            <w:tcW w:w="0" w:type="auto"/>
          </w:tcPr>
          <w:p w:rsidR="00547144" w:rsidRPr="00310F84" w:rsidRDefault="00547144" w:rsidP="00F518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4986" w:type="dxa"/>
          </w:tcPr>
          <w:p w:rsidR="00547144" w:rsidRPr="00310F84" w:rsidRDefault="00547144" w:rsidP="00F518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Лампа (подсветка доски)</w:t>
            </w:r>
          </w:p>
        </w:tc>
        <w:tc>
          <w:tcPr>
            <w:tcW w:w="3969" w:type="dxa"/>
          </w:tcPr>
          <w:p w:rsidR="00547144" w:rsidRPr="00310F84" w:rsidRDefault="009F4B75" w:rsidP="00F518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7144" w:rsidRPr="00570F62" w:rsidTr="00F518A5">
        <w:tc>
          <w:tcPr>
            <w:tcW w:w="0" w:type="auto"/>
          </w:tcPr>
          <w:p w:rsidR="00547144" w:rsidRPr="00310F84" w:rsidRDefault="00547144" w:rsidP="00F518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986" w:type="dxa"/>
          </w:tcPr>
          <w:p w:rsidR="00547144" w:rsidRPr="00310F84" w:rsidRDefault="00547144" w:rsidP="00F518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Ведро  мусорное</w:t>
            </w:r>
          </w:p>
        </w:tc>
        <w:tc>
          <w:tcPr>
            <w:tcW w:w="3969" w:type="dxa"/>
          </w:tcPr>
          <w:p w:rsidR="00547144" w:rsidRPr="00310F84" w:rsidRDefault="00A11697" w:rsidP="00F518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47144" w:rsidRPr="00570F62" w:rsidTr="00F518A5">
        <w:tc>
          <w:tcPr>
            <w:tcW w:w="0" w:type="auto"/>
          </w:tcPr>
          <w:p w:rsidR="00547144" w:rsidRPr="00310F84" w:rsidRDefault="00547144" w:rsidP="00F518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986" w:type="dxa"/>
          </w:tcPr>
          <w:p w:rsidR="00547144" w:rsidRPr="00310F84" w:rsidRDefault="00547144" w:rsidP="00F518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Шкафы</w:t>
            </w:r>
          </w:p>
        </w:tc>
        <w:tc>
          <w:tcPr>
            <w:tcW w:w="3969" w:type="dxa"/>
          </w:tcPr>
          <w:p w:rsidR="00547144" w:rsidRPr="00310F84" w:rsidRDefault="00AF70C7" w:rsidP="00F518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547144" w:rsidRPr="00570F62" w:rsidTr="00F518A5">
        <w:tc>
          <w:tcPr>
            <w:tcW w:w="0" w:type="auto"/>
          </w:tcPr>
          <w:p w:rsidR="00547144" w:rsidRPr="00310F84" w:rsidRDefault="00547144" w:rsidP="00F518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4986" w:type="dxa"/>
          </w:tcPr>
          <w:p w:rsidR="00547144" w:rsidRPr="00310F84" w:rsidRDefault="00B521D0" w:rsidP="00F518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Компьютер</w:t>
            </w:r>
          </w:p>
        </w:tc>
        <w:tc>
          <w:tcPr>
            <w:tcW w:w="3969" w:type="dxa"/>
          </w:tcPr>
          <w:p w:rsidR="00547144" w:rsidRPr="00310F84" w:rsidRDefault="00547144" w:rsidP="00F518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47144" w:rsidRPr="00570F62" w:rsidTr="00F518A5">
        <w:tc>
          <w:tcPr>
            <w:tcW w:w="0" w:type="auto"/>
          </w:tcPr>
          <w:p w:rsidR="00547144" w:rsidRPr="00310F84" w:rsidRDefault="00547144" w:rsidP="00F518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986" w:type="dxa"/>
          </w:tcPr>
          <w:p w:rsidR="00547144" w:rsidRPr="00310F84" w:rsidRDefault="00B521D0" w:rsidP="00F518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Принтер</w:t>
            </w:r>
          </w:p>
        </w:tc>
        <w:tc>
          <w:tcPr>
            <w:tcW w:w="3969" w:type="dxa"/>
          </w:tcPr>
          <w:p w:rsidR="00547144" w:rsidRPr="00310F84" w:rsidRDefault="00547144" w:rsidP="00F518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47144" w:rsidRPr="00570F62" w:rsidTr="00F518A5">
        <w:tc>
          <w:tcPr>
            <w:tcW w:w="0" w:type="auto"/>
          </w:tcPr>
          <w:p w:rsidR="00547144" w:rsidRPr="00310F84" w:rsidRDefault="00547144" w:rsidP="00F518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86" w:type="dxa"/>
          </w:tcPr>
          <w:p w:rsidR="00547144" w:rsidRPr="00310F84" w:rsidRDefault="00B521D0" w:rsidP="00F518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Телевизор</w:t>
            </w:r>
          </w:p>
        </w:tc>
        <w:tc>
          <w:tcPr>
            <w:tcW w:w="3969" w:type="dxa"/>
          </w:tcPr>
          <w:p w:rsidR="00547144" w:rsidRPr="00310F84" w:rsidRDefault="000475FF" w:rsidP="00F518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547144" w:rsidRPr="00570F62" w:rsidTr="00F518A5">
        <w:tc>
          <w:tcPr>
            <w:tcW w:w="0" w:type="auto"/>
          </w:tcPr>
          <w:p w:rsidR="00547144" w:rsidRPr="00310F84" w:rsidRDefault="00547144" w:rsidP="00F518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86" w:type="dxa"/>
          </w:tcPr>
          <w:p w:rsidR="00547144" w:rsidRPr="00310F84" w:rsidRDefault="00547144" w:rsidP="00F518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Экран подвесной</w:t>
            </w:r>
          </w:p>
        </w:tc>
        <w:tc>
          <w:tcPr>
            <w:tcW w:w="3969" w:type="dxa"/>
          </w:tcPr>
          <w:p w:rsidR="00547144" w:rsidRPr="00310F84" w:rsidRDefault="008F1FB9" w:rsidP="00F518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7144" w:rsidRPr="00570F62" w:rsidTr="00F518A5">
        <w:tc>
          <w:tcPr>
            <w:tcW w:w="0" w:type="auto"/>
          </w:tcPr>
          <w:p w:rsidR="00547144" w:rsidRPr="00310F84" w:rsidRDefault="00547144" w:rsidP="00F518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86" w:type="dxa"/>
          </w:tcPr>
          <w:p w:rsidR="00547144" w:rsidRPr="00310F84" w:rsidRDefault="00547144" w:rsidP="00F518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Проектор</w:t>
            </w:r>
          </w:p>
        </w:tc>
        <w:tc>
          <w:tcPr>
            <w:tcW w:w="3969" w:type="dxa"/>
          </w:tcPr>
          <w:p w:rsidR="00547144" w:rsidRPr="00310F84" w:rsidRDefault="008F1FB9" w:rsidP="00F518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7144" w:rsidRPr="00570F62" w:rsidTr="00F518A5">
        <w:tc>
          <w:tcPr>
            <w:tcW w:w="0" w:type="auto"/>
          </w:tcPr>
          <w:p w:rsidR="00547144" w:rsidRPr="00310F84" w:rsidRDefault="00547144" w:rsidP="00F518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86" w:type="dxa"/>
          </w:tcPr>
          <w:p w:rsidR="00547144" w:rsidRPr="00310F84" w:rsidRDefault="00547144" w:rsidP="00F518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Угольник</w:t>
            </w:r>
          </w:p>
        </w:tc>
        <w:tc>
          <w:tcPr>
            <w:tcW w:w="3969" w:type="dxa"/>
          </w:tcPr>
          <w:p w:rsidR="00547144" w:rsidRPr="00310F84" w:rsidRDefault="008F1FB9" w:rsidP="00F518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7144" w:rsidRPr="00570F62" w:rsidTr="00F518A5">
        <w:tc>
          <w:tcPr>
            <w:tcW w:w="0" w:type="auto"/>
          </w:tcPr>
          <w:p w:rsidR="00547144" w:rsidRPr="00310F84" w:rsidRDefault="00547144" w:rsidP="00F518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86" w:type="dxa"/>
          </w:tcPr>
          <w:p w:rsidR="00547144" w:rsidRPr="00310F84" w:rsidRDefault="00547144" w:rsidP="00F518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Линейка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310F84">
                <w:rPr>
                  <w:rFonts w:ascii="Times New Roman" w:hAnsi="Times New Roman"/>
                  <w:color w:val="000000"/>
                  <w:sz w:val="24"/>
                  <w:szCs w:val="24"/>
                </w:rPr>
                <w:t>1 м</w:t>
              </w:r>
            </w:smartTag>
          </w:p>
        </w:tc>
        <w:tc>
          <w:tcPr>
            <w:tcW w:w="3969" w:type="dxa"/>
          </w:tcPr>
          <w:p w:rsidR="00547144" w:rsidRPr="00310F84" w:rsidRDefault="008F1FB9" w:rsidP="00F518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7144" w:rsidRPr="00570F62" w:rsidTr="00F518A5">
        <w:tc>
          <w:tcPr>
            <w:tcW w:w="0" w:type="auto"/>
          </w:tcPr>
          <w:p w:rsidR="00547144" w:rsidRPr="00310F84" w:rsidRDefault="00547144" w:rsidP="00F518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86" w:type="dxa"/>
          </w:tcPr>
          <w:p w:rsidR="00547144" w:rsidRPr="00310F84" w:rsidRDefault="00547144" w:rsidP="00F518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Транспортир</w:t>
            </w:r>
          </w:p>
        </w:tc>
        <w:tc>
          <w:tcPr>
            <w:tcW w:w="3969" w:type="dxa"/>
          </w:tcPr>
          <w:p w:rsidR="00547144" w:rsidRPr="00310F84" w:rsidRDefault="008F1FB9" w:rsidP="00F518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7144" w:rsidRPr="00570F62" w:rsidTr="00F518A5">
        <w:tc>
          <w:tcPr>
            <w:tcW w:w="0" w:type="auto"/>
          </w:tcPr>
          <w:p w:rsidR="00547144" w:rsidRPr="00310F84" w:rsidRDefault="00547144" w:rsidP="00F518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86" w:type="dxa"/>
          </w:tcPr>
          <w:p w:rsidR="00547144" w:rsidRPr="00310F84" w:rsidRDefault="00547144" w:rsidP="00F518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0F84">
              <w:rPr>
                <w:rFonts w:ascii="Times New Roman" w:hAnsi="Times New Roman"/>
                <w:color w:val="000000"/>
                <w:sz w:val="24"/>
                <w:szCs w:val="24"/>
              </w:rPr>
              <w:t>Циркуль</w:t>
            </w:r>
          </w:p>
        </w:tc>
        <w:tc>
          <w:tcPr>
            <w:tcW w:w="3969" w:type="dxa"/>
          </w:tcPr>
          <w:p w:rsidR="00547144" w:rsidRPr="00310F84" w:rsidRDefault="008F1FB9" w:rsidP="00F518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47144" w:rsidRPr="00570F62" w:rsidTr="00F518A5">
        <w:tc>
          <w:tcPr>
            <w:tcW w:w="0" w:type="auto"/>
          </w:tcPr>
          <w:p w:rsidR="00547144" w:rsidRPr="00310F84" w:rsidRDefault="00547144" w:rsidP="00F518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18 </w:t>
            </w:r>
          </w:p>
        </w:tc>
        <w:tc>
          <w:tcPr>
            <w:tcW w:w="4986" w:type="dxa"/>
          </w:tcPr>
          <w:p w:rsidR="00547144" w:rsidRPr="00310F84" w:rsidRDefault="00547144" w:rsidP="00F518A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Термометр</w:t>
            </w:r>
          </w:p>
        </w:tc>
        <w:tc>
          <w:tcPr>
            <w:tcW w:w="3969" w:type="dxa"/>
          </w:tcPr>
          <w:p w:rsidR="00547144" w:rsidRPr="00310F84" w:rsidRDefault="009F4B75" w:rsidP="00F518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547144" w:rsidRPr="00570F62" w:rsidRDefault="00547144" w:rsidP="00547144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7144" w:rsidRPr="00570F62" w:rsidRDefault="00547144" w:rsidP="00547144">
      <w:pPr>
        <w:tabs>
          <w:tab w:val="left" w:pos="2175"/>
        </w:tabs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47144" w:rsidRDefault="00547144" w:rsidP="0054714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4151" w:rsidRDefault="00614151" w:rsidP="0054714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4151" w:rsidRDefault="00614151" w:rsidP="0054714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4151" w:rsidRDefault="00614151" w:rsidP="0054714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4151" w:rsidRDefault="00614151" w:rsidP="0054714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4151" w:rsidRDefault="00614151" w:rsidP="0054714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4151" w:rsidRDefault="00614151" w:rsidP="0054714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4151" w:rsidRDefault="00614151" w:rsidP="0054714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4151" w:rsidRDefault="00614151" w:rsidP="0054714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4151" w:rsidRDefault="00614151" w:rsidP="0054714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4151" w:rsidRDefault="00614151" w:rsidP="0054714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4151" w:rsidRDefault="00614151" w:rsidP="0054714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4151" w:rsidRDefault="00614151" w:rsidP="0054714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4151" w:rsidRDefault="00614151" w:rsidP="0054714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4151" w:rsidRDefault="00614151" w:rsidP="0054714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37DE" w:rsidRDefault="007937DE" w:rsidP="0054714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37DE" w:rsidRDefault="007937DE" w:rsidP="0054714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37DE" w:rsidRDefault="007937DE" w:rsidP="0054714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37DE" w:rsidRDefault="007937DE" w:rsidP="0054714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37DE" w:rsidRDefault="007937DE" w:rsidP="0054714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37DE" w:rsidRDefault="007937DE" w:rsidP="0054714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37DE" w:rsidRDefault="007937DE" w:rsidP="0054714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37DE" w:rsidRDefault="007937DE" w:rsidP="007937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37DE" w:rsidRDefault="007937DE" w:rsidP="007937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37DE" w:rsidRDefault="007937DE" w:rsidP="007937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37DE" w:rsidRDefault="007937DE" w:rsidP="007937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Занятость кабинета на 202</w:t>
      </w:r>
      <w:r w:rsidR="00ED1D7C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ED1D7C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7937DE" w:rsidRDefault="007937DE" w:rsidP="007937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937DE" w:rsidRDefault="007937DE" w:rsidP="007937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звонков</w:t>
      </w:r>
    </w:p>
    <w:p w:rsidR="007937DE" w:rsidRDefault="007937DE" w:rsidP="007937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pPr w:leftFromText="180" w:rightFromText="180" w:vertAnchor="text" w:horzAnchor="page" w:tblpX="3657" w:tblpY="219"/>
        <w:tblW w:w="0" w:type="auto"/>
        <w:tblLook w:val="04A0" w:firstRow="1" w:lastRow="0" w:firstColumn="1" w:lastColumn="0" w:noHBand="0" w:noVBand="1"/>
      </w:tblPr>
      <w:tblGrid>
        <w:gridCol w:w="988"/>
        <w:gridCol w:w="4403"/>
      </w:tblGrid>
      <w:tr w:rsidR="007937DE" w:rsidTr="007937DE">
        <w:trPr>
          <w:trHeight w:val="438"/>
        </w:trPr>
        <w:tc>
          <w:tcPr>
            <w:tcW w:w="5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E" w:rsidRDefault="007937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понедельник-пятница</w:t>
            </w:r>
          </w:p>
        </w:tc>
      </w:tr>
      <w:tr w:rsidR="007937DE" w:rsidTr="007937DE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E" w:rsidRDefault="007937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E" w:rsidRDefault="007937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09:00-09:45</w:t>
            </w:r>
          </w:p>
        </w:tc>
      </w:tr>
      <w:tr w:rsidR="007937DE" w:rsidTr="007937DE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E" w:rsidRDefault="007937D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E" w:rsidRDefault="007937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09:55-10:40</w:t>
            </w:r>
          </w:p>
        </w:tc>
      </w:tr>
      <w:tr w:rsidR="007937DE" w:rsidTr="007937DE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DE" w:rsidRDefault="007937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E" w:rsidRDefault="007937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</w:tr>
      <w:tr w:rsidR="007937DE" w:rsidTr="007937DE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E" w:rsidRDefault="007937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E" w:rsidRDefault="007937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11:35-12:20</w:t>
            </w:r>
          </w:p>
        </w:tc>
      </w:tr>
      <w:tr w:rsidR="007937DE" w:rsidTr="007937DE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E" w:rsidRDefault="007937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E" w:rsidRDefault="007937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12:25-13:10</w:t>
            </w:r>
          </w:p>
        </w:tc>
      </w:tr>
      <w:tr w:rsidR="007937DE" w:rsidTr="007937DE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DE" w:rsidRDefault="007937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E" w:rsidRDefault="007937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</w:tr>
      <w:tr w:rsidR="007937DE" w:rsidTr="007937DE">
        <w:trPr>
          <w:trHeight w:val="4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E" w:rsidRDefault="007937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E" w:rsidRDefault="007937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14:10-14:55</w:t>
            </w:r>
          </w:p>
        </w:tc>
      </w:tr>
      <w:tr w:rsidR="007937DE" w:rsidTr="007937DE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E" w:rsidRDefault="007937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E" w:rsidRDefault="007937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15:05-15:50</w:t>
            </w:r>
          </w:p>
        </w:tc>
      </w:tr>
      <w:tr w:rsidR="007937DE" w:rsidTr="007937DE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DE" w:rsidRDefault="007937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E" w:rsidRDefault="007937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Полдник</w:t>
            </w:r>
          </w:p>
        </w:tc>
      </w:tr>
      <w:tr w:rsidR="007937DE" w:rsidTr="007937DE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E" w:rsidRDefault="007937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E" w:rsidRDefault="007937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16:05-16:50</w:t>
            </w:r>
          </w:p>
        </w:tc>
      </w:tr>
      <w:tr w:rsidR="007937DE" w:rsidTr="007937DE">
        <w:trPr>
          <w:trHeight w:val="47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E" w:rsidRDefault="007937D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 урок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7DE" w:rsidRDefault="007937D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17:00-17:45</w:t>
            </w:r>
          </w:p>
        </w:tc>
      </w:tr>
    </w:tbl>
    <w:p w:rsidR="007937DE" w:rsidRDefault="007937DE" w:rsidP="0054714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4151" w:rsidRDefault="00614151" w:rsidP="0054714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4151" w:rsidRDefault="00614151" w:rsidP="0054714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4151" w:rsidRDefault="00614151" w:rsidP="0054714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4151" w:rsidRDefault="00614151" w:rsidP="00547144">
      <w:pPr>
        <w:tabs>
          <w:tab w:val="left" w:pos="2175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937DE" w:rsidRPr="007937DE" w:rsidRDefault="007937DE" w:rsidP="007937D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7937DE" w:rsidRPr="00570F62" w:rsidRDefault="007937DE" w:rsidP="00547144">
      <w:pPr>
        <w:spacing w:after="0" w:line="240" w:lineRule="auto"/>
        <w:rPr>
          <w:rFonts w:ascii="Times New Roman" w:hAnsi="Times New Roman"/>
        </w:rPr>
      </w:pPr>
    </w:p>
    <w:p w:rsidR="00547144" w:rsidRPr="00F0414E" w:rsidRDefault="00547144" w:rsidP="0054714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0414E">
        <w:rPr>
          <w:rFonts w:ascii="Times New Roman" w:hAnsi="Times New Roman"/>
          <w:b/>
          <w:bCs/>
          <w:color w:val="000000"/>
          <w:sz w:val="28"/>
          <w:szCs w:val="28"/>
        </w:rPr>
        <w:t>Перспективный план развития кабинета</w:t>
      </w:r>
    </w:p>
    <w:p w:rsidR="00547144" w:rsidRDefault="00547144" w:rsidP="0054714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47144" w:rsidRPr="00F0414E" w:rsidRDefault="00547144" w:rsidP="0054714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480"/>
        <w:gridCol w:w="2880"/>
      </w:tblGrid>
      <w:tr w:rsidR="00547144" w:rsidRPr="00F0414E" w:rsidTr="00F518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F518A5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414E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F518A5">
            <w:pPr>
              <w:spacing w:line="240" w:lineRule="auto"/>
              <w:ind w:left="-576" w:firstLine="5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14E">
              <w:rPr>
                <w:rFonts w:ascii="Times New Roman" w:hAnsi="Times New Roman"/>
                <w:b/>
                <w:sz w:val="24"/>
                <w:szCs w:val="24"/>
              </w:rPr>
              <w:t>Что планируется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F518A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0414E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547144" w:rsidRPr="00F0414E" w:rsidTr="00F518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54714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F51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Подготовить кабинет к приему учащихся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9C52CB" w:rsidRDefault="00547144" w:rsidP="00F51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</w:tc>
      </w:tr>
      <w:tr w:rsidR="00547144" w:rsidRPr="00F0414E" w:rsidTr="00F518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54714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F51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Систематизировать учебно-наглядные пособия по классам.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F51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547144" w:rsidRPr="00F0414E" w:rsidTr="00F518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54714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F51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Проводить с учащимися занятия по правилам ТБ и гигиены труда в кабинете английского языка как на уроках, так и после них.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F51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547144" w:rsidRPr="00F0414E" w:rsidTr="00F518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54714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F51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Разработать учебно-материальные пособия по предмету и по классам, добиваться их приобретения или изготовления.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F51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547144" w:rsidRPr="00F0414E" w:rsidTr="00F518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54714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F51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Обеспечить кабинет различной учебно-методической документацией, справочниками, инструкциями.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F51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547144" w:rsidRPr="00F0414E" w:rsidTr="00F518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54714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F51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Принимать меры, направленные на обеспечение кабинета необходимым оборудованием согласно учебной программы.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F51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547144" w:rsidRPr="00F0414E" w:rsidTr="00F518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54714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F51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Содержать кабинет в соответствии со санитарно-гигиеническим требованиям, предъявленными к школьному кабинету.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F51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547144" w:rsidRPr="00F0414E" w:rsidTr="00F518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54714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F51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Следить за озеленением кабинета.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F51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547144" w:rsidRPr="00F0414E" w:rsidTr="00F518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54714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F51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Обеспечить надлежащий уход за имуществом кабинета.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F51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547144" w:rsidRPr="00F0414E" w:rsidTr="00F518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54714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F51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Обеспечить своевременное списание в установленном порядке пришедшего в негодность оборудования.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F51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0414E">
              <w:rPr>
                <w:rFonts w:ascii="Times New Roman" w:hAnsi="Times New Roman"/>
                <w:sz w:val="24"/>
                <w:szCs w:val="24"/>
              </w:rPr>
              <w:t>о плану инвентаризации</w:t>
            </w:r>
          </w:p>
        </w:tc>
      </w:tr>
      <w:tr w:rsidR="00547144" w:rsidRPr="00F0414E" w:rsidTr="00F518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54714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7144" w:rsidRPr="00F0414E" w:rsidRDefault="00547144" w:rsidP="00F51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F51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Обеспечить соблюдение правил техники безопасности, наличие правил поведения в кабинете.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F51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547144" w:rsidRPr="00F0414E" w:rsidTr="00F518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54714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F51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Вести целенаправленную работу по выявлению одаренных детей.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F51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  <w:tr w:rsidR="00547144" w:rsidRPr="00F0414E" w:rsidTr="00F518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54714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F51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 целью привития интереса к предмету провест</w:t>
            </w:r>
            <w:r>
              <w:rPr>
                <w:rFonts w:ascii="Times New Roman" w:hAnsi="Times New Roman"/>
                <w:sz w:val="24"/>
                <w:szCs w:val="24"/>
              </w:rPr>
              <w:t>и Неделю младшего школьника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F51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547144" w:rsidRPr="00F0414E" w:rsidTr="00F518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54714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F51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одготовить учащихся к предметным</w:t>
            </w:r>
            <w:r w:rsidRPr="00F0414E">
              <w:rPr>
                <w:rFonts w:ascii="Times New Roman" w:hAnsi="Times New Roman"/>
                <w:sz w:val="24"/>
                <w:szCs w:val="24"/>
              </w:rPr>
              <w:t xml:space="preserve"> олимпиад</w:t>
            </w:r>
            <w:r>
              <w:rPr>
                <w:rFonts w:ascii="Times New Roman" w:hAnsi="Times New Roman"/>
                <w:sz w:val="24"/>
                <w:szCs w:val="24"/>
              </w:rPr>
              <w:t>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F51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1 раз в год</w:t>
            </w:r>
          </w:p>
        </w:tc>
      </w:tr>
      <w:tr w:rsidR="00547144" w:rsidRPr="00F0414E" w:rsidTr="00F518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54714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F51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 xml:space="preserve">Подготовить одаренных детей </w:t>
            </w:r>
            <w:r>
              <w:rPr>
                <w:rFonts w:ascii="Times New Roman" w:hAnsi="Times New Roman"/>
                <w:sz w:val="24"/>
                <w:szCs w:val="24"/>
              </w:rPr>
              <w:t>к конкурсам по предметам</w:t>
            </w:r>
            <w:r w:rsidRPr="00F041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F51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течение года</w:t>
            </w:r>
          </w:p>
        </w:tc>
      </w:tr>
      <w:tr w:rsidR="00547144" w:rsidRPr="00F0414E" w:rsidTr="00F518A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547144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F51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Пополнение электронной базы данных тематическими, итоговыми разноуровневыми тренировочными и проверочными материалами для организации фронтальной и индивидуальной работы.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44" w:rsidRPr="00F0414E" w:rsidRDefault="00547144" w:rsidP="00F518A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414E">
              <w:rPr>
                <w:rFonts w:ascii="Times New Roman" w:hAnsi="Times New Roman"/>
                <w:sz w:val="24"/>
                <w:szCs w:val="24"/>
              </w:rPr>
              <w:t>систематически</w:t>
            </w:r>
          </w:p>
        </w:tc>
      </w:tr>
    </w:tbl>
    <w:p w:rsidR="00547144" w:rsidRDefault="00547144" w:rsidP="00CA5505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</w:p>
    <w:p w:rsidR="00547144" w:rsidRDefault="00547144" w:rsidP="005471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47144" w:rsidRDefault="00547144" w:rsidP="005471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C3FC5" w:rsidRDefault="002C3FC5" w:rsidP="005471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C3FC5" w:rsidRDefault="002C3FC5" w:rsidP="005471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47144" w:rsidRPr="00570F62" w:rsidRDefault="00547144" w:rsidP="005471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70F62">
        <w:rPr>
          <w:rFonts w:ascii="Times New Roman" w:hAnsi="Times New Roman"/>
          <w:b/>
          <w:color w:val="000000"/>
          <w:sz w:val="28"/>
          <w:szCs w:val="28"/>
        </w:rPr>
        <w:t>Оценка деятельности кабинета</w:t>
      </w:r>
    </w:p>
    <w:p w:rsidR="00547144" w:rsidRPr="00570F62" w:rsidRDefault="0036586B" w:rsidP="005471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  202</w:t>
      </w:r>
      <w:r w:rsidR="00ED1D7C">
        <w:rPr>
          <w:rFonts w:ascii="Times New Roman" w:hAnsi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/>
          <w:b/>
          <w:color w:val="000000"/>
          <w:sz w:val="28"/>
          <w:szCs w:val="28"/>
        </w:rPr>
        <w:t>/202</w:t>
      </w:r>
      <w:r w:rsidR="00ED1D7C">
        <w:rPr>
          <w:rFonts w:ascii="Times New Roman" w:hAnsi="Times New Roman"/>
          <w:b/>
          <w:color w:val="000000"/>
          <w:sz w:val="28"/>
          <w:szCs w:val="28"/>
        </w:rPr>
        <w:t>6</w:t>
      </w:r>
      <w:r w:rsidR="00547144" w:rsidRPr="00570F62">
        <w:rPr>
          <w:rFonts w:ascii="Times New Roman" w:hAnsi="Times New Roman"/>
          <w:b/>
          <w:color w:val="000000"/>
          <w:sz w:val="28"/>
          <w:szCs w:val="28"/>
        </w:rPr>
        <w:t xml:space="preserve"> учебный год</w:t>
      </w:r>
    </w:p>
    <w:p w:rsidR="00547144" w:rsidRPr="00AC52A5" w:rsidRDefault="00547144" w:rsidP="0054714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C52A5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AC52A5">
        <w:rPr>
          <w:rFonts w:ascii="Times New Roman" w:hAnsi="Times New Roman"/>
          <w:b/>
          <w:color w:val="000000"/>
          <w:sz w:val="24"/>
          <w:szCs w:val="24"/>
        </w:rPr>
        <w:t>Самоанализ работы зав. кабинетом, самооценка</w:t>
      </w:r>
      <w:r w:rsidRPr="00AC52A5">
        <w:rPr>
          <w:rFonts w:ascii="Times New Roman" w:hAnsi="Times New Roman"/>
          <w:color w:val="000000"/>
          <w:sz w:val="24"/>
          <w:szCs w:val="24"/>
        </w:rPr>
        <w:t>:Обучение  в начальных классах  является более эффективным, если в учебном воспитательном процессе задействованы не только знания и навыки учащихся, но средства обучения, находящиеся в кабинете  и используемые на уроках. Кабинет является необходимым условием организации современного учебно-воспитательного процесса при обучении . Ведь от правильно оборудованного в значительной степени зависят результаты труда учителя и учащихся.При обустройстве кабинета я руководствовалась:  санитарно-гигиеническими требованиями, требованиями к помещениям кабинета, требованиями к комплекту мебели в учебном кабинете, требованиями к организации рабочих мест учителя и обучающихся, требованиями к оснащению кабинета аппаратурой и приспособлениям, требованиями к оснащению кабинета учебным оборудованием и необходимой документацией, требованиями к размещению и хранению оборудования, требованиями к оформлению интерьера кабинета .</w:t>
      </w:r>
    </w:p>
    <w:p w:rsidR="00547144" w:rsidRPr="00AC52A5" w:rsidRDefault="00547144" w:rsidP="0054714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C52A5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AC52A5">
        <w:rPr>
          <w:rFonts w:ascii="Times New Roman" w:hAnsi="Times New Roman"/>
          <w:b/>
          <w:color w:val="000000"/>
          <w:sz w:val="24"/>
          <w:szCs w:val="24"/>
        </w:rPr>
        <w:t>Оценка методического объединения учителей</w:t>
      </w:r>
      <w:r w:rsidRPr="00AC52A5">
        <w:rPr>
          <w:rFonts w:ascii="Times New Roman" w:hAnsi="Times New Roman"/>
          <w:color w:val="000000"/>
          <w:sz w:val="24"/>
          <w:szCs w:val="24"/>
        </w:rPr>
        <w:t>: кабинет соответствует всем нормам учебного кабинета.</w:t>
      </w:r>
    </w:p>
    <w:p w:rsidR="00547144" w:rsidRPr="00AC52A5" w:rsidRDefault="00547144" w:rsidP="0054714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AC52A5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AC52A5">
        <w:rPr>
          <w:rFonts w:ascii="Times New Roman" w:hAnsi="Times New Roman"/>
          <w:b/>
          <w:color w:val="000000"/>
          <w:sz w:val="24"/>
          <w:szCs w:val="24"/>
        </w:rPr>
        <w:t xml:space="preserve">Выводы и предложения по дальнейшей работе кабинета: </w:t>
      </w:r>
      <w:r w:rsidRPr="00AC52A5">
        <w:rPr>
          <w:rFonts w:ascii="Times New Roman" w:hAnsi="Times New Roman"/>
          <w:color w:val="000000"/>
          <w:sz w:val="24"/>
          <w:szCs w:val="24"/>
        </w:rPr>
        <w:t>Продолжать работу над пополнением материально-технического оборудования для кабинета и расширять дидактический материал.</w:t>
      </w:r>
    </w:p>
    <w:p w:rsidR="00547144" w:rsidRPr="00570F62" w:rsidRDefault="00547144" w:rsidP="00547144">
      <w:pPr>
        <w:spacing w:after="0" w:line="240" w:lineRule="auto"/>
        <w:rPr>
          <w:rFonts w:ascii="Times New Roman" w:hAnsi="Times New Roman"/>
        </w:rPr>
      </w:pPr>
    </w:p>
    <w:p w:rsidR="00547144" w:rsidRPr="00570F62" w:rsidRDefault="00547144" w:rsidP="0054714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6B3776" w:rsidRDefault="006B3776"/>
    <w:sectPr w:rsidR="006B3776" w:rsidSect="00F518A5">
      <w:footerReference w:type="even" r:id="rId8"/>
      <w:footerReference w:type="default" r:id="rId9"/>
      <w:pgSz w:w="11906" w:h="16838"/>
      <w:pgMar w:top="539" w:right="851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CD6" w:rsidRDefault="00E80CD6">
      <w:pPr>
        <w:spacing w:after="0" w:line="240" w:lineRule="auto"/>
      </w:pPr>
      <w:r>
        <w:separator/>
      </w:r>
    </w:p>
  </w:endnote>
  <w:endnote w:type="continuationSeparator" w:id="0">
    <w:p w:rsidR="00E80CD6" w:rsidRDefault="00E8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8F8" w:rsidRDefault="00D21871" w:rsidP="00F518A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338F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338F8" w:rsidRDefault="002338F8" w:rsidP="00F518A5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8F8" w:rsidRDefault="00D21871" w:rsidP="00F518A5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338F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151F9">
      <w:rPr>
        <w:rStyle w:val="a9"/>
        <w:noProof/>
      </w:rPr>
      <w:t>5</w:t>
    </w:r>
    <w:r>
      <w:rPr>
        <w:rStyle w:val="a9"/>
      </w:rPr>
      <w:fldChar w:fldCharType="end"/>
    </w:r>
  </w:p>
  <w:p w:rsidR="002338F8" w:rsidRDefault="002338F8" w:rsidP="00F518A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CD6" w:rsidRDefault="00E80CD6">
      <w:pPr>
        <w:spacing w:after="0" w:line="240" w:lineRule="auto"/>
      </w:pPr>
      <w:r>
        <w:separator/>
      </w:r>
    </w:p>
  </w:footnote>
  <w:footnote w:type="continuationSeparator" w:id="0">
    <w:p w:rsidR="00E80CD6" w:rsidRDefault="00E80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D1E1AF4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4" w15:restartNumberingAfterBreak="0">
    <w:nsid w:val="16C367DD"/>
    <w:multiLevelType w:val="hybridMultilevel"/>
    <w:tmpl w:val="CD06F218"/>
    <w:lvl w:ilvl="0" w:tplc="D942780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222649D7"/>
    <w:multiLevelType w:val="hybridMultilevel"/>
    <w:tmpl w:val="BE405406"/>
    <w:lvl w:ilvl="0" w:tplc="7202446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0E1329"/>
    <w:multiLevelType w:val="hybridMultilevel"/>
    <w:tmpl w:val="E06C4054"/>
    <w:lvl w:ilvl="0" w:tplc="28E6511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2E66529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2F9C31F3"/>
    <w:multiLevelType w:val="hybridMultilevel"/>
    <w:tmpl w:val="F6966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F055C1"/>
    <w:multiLevelType w:val="hybridMultilevel"/>
    <w:tmpl w:val="3486554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E52D26"/>
    <w:multiLevelType w:val="hybridMultilevel"/>
    <w:tmpl w:val="46664D50"/>
    <w:lvl w:ilvl="0" w:tplc="E80CD8F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593DD4"/>
    <w:multiLevelType w:val="hybridMultilevel"/>
    <w:tmpl w:val="5ABC3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525067"/>
    <w:multiLevelType w:val="hybridMultilevel"/>
    <w:tmpl w:val="2C842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C5586"/>
    <w:multiLevelType w:val="hybridMultilevel"/>
    <w:tmpl w:val="C4DA9012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D390C5F"/>
    <w:multiLevelType w:val="hybridMultilevel"/>
    <w:tmpl w:val="E446E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728DE"/>
    <w:multiLevelType w:val="hybridMultilevel"/>
    <w:tmpl w:val="3F1ED80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6F7B0F0A"/>
    <w:multiLevelType w:val="hybridMultilevel"/>
    <w:tmpl w:val="B9684E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7647B"/>
    <w:multiLevelType w:val="hybridMultilevel"/>
    <w:tmpl w:val="F306F5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891EB0"/>
    <w:multiLevelType w:val="hybridMultilevel"/>
    <w:tmpl w:val="EFC625D8"/>
    <w:lvl w:ilvl="0" w:tplc="5FF6D8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06"/>
        <w:lvlJc w:val="left"/>
        <w:rPr>
          <w:rFonts w:ascii="Times New Roman" w:hAnsi="Times New Roman" w:hint="default"/>
        </w:rPr>
      </w:lvl>
    </w:lvlOverride>
  </w:num>
  <w:num w:numId="5">
    <w:abstractNumId w:val="3"/>
  </w:num>
  <w:num w:numId="6">
    <w:abstractNumId w:val="16"/>
  </w:num>
  <w:num w:numId="7">
    <w:abstractNumId w:val="5"/>
  </w:num>
  <w:num w:numId="8">
    <w:abstractNumId w:val="6"/>
  </w:num>
  <w:num w:numId="9">
    <w:abstractNumId w:val="4"/>
  </w:num>
  <w:num w:numId="10">
    <w:abstractNumId w:val="11"/>
  </w:num>
  <w:num w:numId="11">
    <w:abstractNumId w:val="14"/>
  </w:num>
  <w:num w:numId="12">
    <w:abstractNumId w:val="13"/>
  </w:num>
  <w:num w:numId="13">
    <w:abstractNumId w:val="15"/>
  </w:num>
  <w:num w:numId="14">
    <w:abstractNumId w:val="12"/>
  </w:num>
  <w:num w:numId="15">
    <w:abstractNumId w:val="17"/>
  </w:num>
  <w:num w:numId="16">
    <w:abstractNumId w:val="9"/>
  </w:num>
  <w:num w:numId="17">
    <w:abstractNumId w:val="7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7144"/>
    <w:rsid w:val="00000AC0"/>
    <w:rsid w:val="00003B87"/>
    <w:rsid w:val="00004345"/>
    <w:rsid w:val="00005277"/>
    <w:rsid w:val="00005A23"/>
    <w:rsid w:val="00005CC5"/>
    <w:rsid w:val="00010A34"/>
    <w:rsid w:val="00011615"/>
    <w:rsid w:val="000116F8"/>
    <w:rsid w:val="00012351"/>
    <w:rsid w:val="000138D7"/>
    <w:rsid w:val="000151F9"/>
    <w:rsid w:val="00015339"/>
    <w:rsid w:val="00016F0C"/>
    <w:rsid w:val="000171C8"/>
    <w:rsid w:val="0002005F"/>
    <w:rsid w:val="0002113C"/>
    <w:rsid w:val="00021777"/>
    <w:rsid w:val="00023274"/>
    <w:rsid w:val="0002485C"/>
    <w:rsid w:val="00025F27"/>
    <w:rsid w:val="000260A4"/>
    <w:rsid w:val="00030487"/>
    <w:rsid w:val="00031CB0"/>
    <w:rsid w:val="00033600"/>
    <w:rsid w:val="0003489C"/>
    <w:rsid w:val="00037B29"/>
    <w:rsid w:val="00041604"/>
    <w:rsid w:val="000416E1"/>
    <w:rsid w:val="00045D2E"/>
    <w:rsid w:val="00047231"/>
    <w:rsid w:val="000475FF"/>
    <w:rsid w:val="0005316F"/>
    <w:rsid w:val="0005322F"/>
    <w:rsid w:val="00053D95"/>
    <w:rsid w:val="0005419A"/>
    <w:rsid w:val="00056BC1"/>
    <w:rsid w:val="000579E9"/>
    <w:rsid w:val="00060644"/>
    <w:rsid w:val="0006105D"/>
    <w:rsid w:val="00062056"/>
    <w:rsid w:val="000625EE"/>
    <w:rsid w:val="00062B6C"/>
    <w:rsid w:val="00063A4F"/>
    <w:rsid w:val="00063BED"/>
    <w:rsid w:val="00064772"/>
    <w:rsid w:val="00064CEA"/>
    <w:rsid w:val="00070546"/>
    <w:rsid w:val="00071FF9"/>
    <w:rsid w:val="000727B8"/>
    <w:rsid w:val="000759F0"/>
    <w:rsid w:val="000763B1"/>
    <w:rsid w:val="00076D47"/>
    <w:rsid w:val="00076E92"/>
    <w:rsid w:val="00077538"/>
    <w:rsid w:val="000776D6"/>
    <w:rsid w:val="000777DE"/>
    <w:rsid w:val="00077849"/>
    <w:rsid w:val="0007799B"/>
    <w:rsid w:val="00081EC2"/>
    <w:rsid w:val="00081F47"/>
    <w:rsid w:val="00082B06"/>
    <w:rsid w:val="0008449A"/>
    <w:rsid w:val="000847E4"/>
    <w:rsid w:val="00084DC9"/>
    <w:rsid w:val="00086500"/>
    <w:rsid w:val="00086891"/>
    <w:rsid w:val="000902C5"/>
    <w:rsid w:val="000914ED"/>
    <w:rsid w:val="000951C6"/>
    <w:rsid w:val="000963ED"/>
    <w:rsid w:val="000A1855"/>
    <w:rsid w:val="000A1AB7"/>
    <w:rsid w:val="000A1C4D"/>
    <w:rsid w:val="000A2F66"/>
    <w:rsid w:val="000A3076"/>
    <w:rsid w:val="000A65C4"/>
    <w:rsid w:val="000A7219"/>
    <w:rsid w:val="000A7F32"/>
    <w:rsid w:val="000B3EC8"/>
    <w:rsid w:val="000B75F9"/>
    <w:rsid w:val="000C0486"/>
    <w:rsid w:val="000C05AB"/>
    <w:rsid w:val="000C0C39"/>
    <w:rsid w:val="000C2531"/>
    <w:rsid w:val="000C3378"/>
    <w:rsid w:val="000C37B2"/>
    <w:rsid w:val="000C39BB"/>
    <w:rsid w:val="000C4497"/>
    <w:rsid w:val="000C6655"/>
    <w:rsid w:val="000D225F"/>
    <w:rsid w:val="000D29FF"/>
    <w:rsid w:val="000D3003"/>
    <w:rsid w:val="000D3FFF"/>
    <w:rsid w:val="000D4B01"/>
    <w:rsid w:val="000D520A"/>
    <w:rsid w:val="000D557A"/>
    <w:rsid w:val="000D627B"/>
    <w:rsid w:val="000D6986"/>
    <w:rsid w:val="000D7988"/>
    <w:rsid w:val="000E01B0"/>
    <w:rsid w:val="000E127A"/>
    <w:rsid w:val="000E1A87"/>
    <w:rsid w:val="000E1C9F"/>
    <w:rsid w:val="000E2B86"/>
    <w:rsid w:val="000E3741"/>
    <w:rsid w:val="000E52F1"/>
    <w:rsid w:val="000E6E85"/>
    <w:rsid w:val="000E7979"/>
    <w:rsid w:val="000E7D60"/>
    <w:rsid w:val="000F18B6"/>
    <w:rsid w:val="000F2031"/>
    <w:rsid w:val="000F2898"/>
    <w:rsid w:val="000F2C65"/>
    <w:rsid w:val="000F3252"/>
    <w:rsid w:val="000F4E60"/>
    <w:rsid w:val="000F518B"/>
    <w:rsid w:val="000F5366"/>
    <w:rsid w:val="000F6757"/>
    <w:rsid w:val="001001F7"/>
    <w:rsid w:val="00100315"/>
    <w:rsid w:val="001018AE"/>
    <w:rsid w:val="0010396B"/>
    <w:rsid w:val="00103AE8"/>
    <w:rsid w:val="001067D7"/>
    <w:rsid w:val="00110CA1"/>
    <w:rsid w:val="00111291"/>
    <w:rsid w:val="00113D4A"/>
    <w:rsid w:val="001142FF"/>
    <w:rsid w:val="001153E4"/>
    <w:rsid w:val="00115F6A"/>
    <w:rsid w:val="0011691C"/>
    <w:rsid w:val="001171CF"/>
    <w:rsid w:val="00117D88"/>
    <w:rsid w:val="00117EFD"/>
    <w:rsid w:val="0012119E"/>
    <w:rsid w:val="00121F48"/>
    <w:rsid w:val="001235FD"/>
    <w:rsid w:val="001239F9"/>
    <w:rsid w:val="001267CF"/>
    <w:rsid w:val="00127624"/>
    <w:rsid w:val="00130A28"/>
    <w:rsid w:val="001341F5"/>
    <w:rsid w:val="00134799"/>
    <w:rsid w:val="00135C9A"/>
    <w:rsid w:val="00135DE1"/>
    <w:rsid w:val="00137D29"/>
    <w:rsid w:val="0014290F"/>
    <w:rsid w:val="00143B5F"/>
    <w:rsid w:val="00144EF7"/>
    <w:rsid w:val="0014748E"/>
    <w:rsid w:val="001516AE"/>
    <w:rsid w:val="00153F1C"/>
    <w:rsid w:val="00154BC8"/>
    <w:rsid w:val="00155C13"/>
    <w:rsid w:val="00156371"/>
    <w:rsid w:val="001572FF"/>
    <w:rsid w:val="00162182"/>
    <w:rsid w:val="00162875"/>
    <w:rsid w:val="00163221"/>
    <w:rsid w:val="00165D4F"/>
    <w:rsid w:val="0016630B"/>
    <w:rsid w:val="0016775C"/>
    <w:rsid w:val="001705D2"/>
    <w:rsid w:val="001707DA"/>
    <w:rsid w:val="00170896"/>
    <w:rsid w:val="0017117D"/>
    <w:rsid w:val="00172FEE"/>
    <w:rsid w:val="0017313B"/>
    <w:rsid w:val="0017327A"/>
    <w:rsid w:val="001744BC"/>
    <w:rsid w:val="00181387"/>
    <w:rsid w:val="00181774"/>
    <w:rsid w:val="00182241"/>
    <w:rsid w:val="00183087"/>
    <w:rsid w:val="001837A4"/>
    <w:rsid w:val="00184416"/>
    <w:rsid w:val="001846DD"/>
    <w:rsid w:val="0018656C"/>
    <w:rsid w:val="00186ED5"/>
    <w:rsid w:val="00187D99"/>
    <w:rsid w:val="00190FB7"/>
    <w:rsid w:val="00191EF7"/>
    <w:rsid w:val="00192077"/>
    <w:rsid w:val="00193922"/>
    <w:rsid w:val="001A1928"/>
    <w:rsid w:val="001A2AA4"/>
    <w:rsid w:val="001A586D"/>
    <w:rsid w:val="001A5884"/>
    <w:rsid w:val="001A6193"/>
    <w:rsid w:val="001A64C0"/>
    <w:rsid w:val="001B2D80"/>
    <w:rsid w:val="001B2F6A"/>
    <w:rsid w:val="001B3408"/>
    <w:rsid w:val="001B35B2"/>
    <w:rsid w:val="001B4681"/>
    <w:rsid w:val="001B7009"/>
    <w:rsid w:val="001C0875"/>
    <w:rsid w:val="001C0CF7"/>
    <w:rsid w:val="001C1BEF"/>
    <w:rsid w:val="001C3FC6"/>
    <w:rsid w:val="001C68D2"/>
    <w:rsid w:val="001C73B3"/>
    <w:rsid w:val="001D0D30"/>
    <w:rsid w:val="001D1AE1"/>
    <w:rsid w:val="001D2C94"/>
    <w:rsid w:val="001D3DE8"/>
    <w:rsid w:val="001D5786"/>
    <w:rsid w:val="001D720D"/>
    <w:rsid w:val="001D740A"/>
    <w:rsid w:val="001D7A78"/>
    <w:rsid w:val="001D7BAF"/>
    <w:rsid w:val="001E0580"/>
    <w:rsid w:val="001E1009"/>
    <w:rsid w:val="001E1950"/>
    <w:rsid w:val="001E2082"/>
    <w:rsid w:val="001E2C32"/>
    <w:rsid w:val="001E3659"/>
    <w:rsid w:val="001E3B3B"/>
    <w:rsid w:val="001E4844"/>
    <w:rsid w:val="001E6786"/>
    <w:rsid w:val="001E6A92"/>
    <w:rsid w:val="001E6EE8"/>
    <w:rsid w:val="001F0238"/>
    <w:rsid w:val="001F08EF"/>
    <w:rsid w:val="001F30E6"/>
    <w:rsid w:val="001F3EF7"/>
    <w:rsid w:val="001F575E"/>
    <w:rsid w:val="002026AD"/>
    <w:rsid w:val="002034C9"/>
    <w:rsid w:val="002046F5"/>
    <w:rsid w:val="00205BEF"/>
    <w:rsid w:val="0020607D"/>
    <w:rsid w:val="002104FE"/>
    <w:rsid w:val="00210A3A"/>
    <w:rsid w:val="00211A97"/>
    <w:rsid w:val="00212E4B"/>
    <w:rsid w:val="00214CE8"/>
    <w:rsid w:val="00215015"/>
    <w:rsid w:val="0021659B"/>
    <w:rsid w:val="00216857"/>
    <w:rsid w:val="00217161"/>
    <w:rsid w:val="00217C6E"/>
    <w:rsid w:val="002204DA"/>
    <w:rsid w:val="00220FE0"/>
    <w:rsid w:val="0022160E"/>
    <w:rsid w:val="00222768"/>
    <w:rsid w:val="00222F52"/>
    <w:rsid w:val="002231E1"/>
    <w:rsid w:val="00224153"/>
    <w:rsid w:val="002258DE"/>
    <w:rsid w:val="00225A84"/>
    <w:rsid w:val="00226764"/>
    <w:rsid w:val="00227717"/>
    <w:rsid w:val="00232CEF"/>
    <w:rsid w:val="00232D2C"/>
    <w:rsid w:val="0023327A"/>
    <w:rsid w:val="002338F8"/>
    <w:rsid w:val="002339E5"/>
    <w:rsid w:val="00233E55"/>
    <w:rsid w:val="00234566"/>
    <w:rsid w:val="0023592A"/>
    <w:rsid w:val="00235CD7"/>
    <w:rsid w:val="00236E3F"/>
    <w:rsid w:val="00236F5A"/>
    <w:rsid w:val="00241DDC"/>
    <w:rsid w:val="00241FED"/>
    <w:rsid w:val="002422D0"/>
    <w:rsid w:val="002424C7"/>
    <w:rsid w:val="002440C4"/>
    <w:rsid w:val="00244388"/>
    <w:rsid w:val="00246DAC"/>
    <w:rsid w:val="002475D6"/>
    <w:rsid w:val="002508BF"/>
    <w:rsid w:val="00251FC5"/>
    <w:rsid w:val="00254D35"/>
    <w:rsid w:val="0025523C"/>
    <w:rsid w:val="0025741C"/>
    <w:rsid w:val="00257BB9"/>
    <w:rsid w:val="00257EDA"/>
    <w:rsid w:val="00262CDF"/>
    <w:rsid w:val="00262F39"/>
    <w:rsid w:val="00263376"/>
    <w:rsid w:val="00264703"/>
    <w:rsid w:val="00264E37"/>
    <w:rsid w:val="0026596B"/>
    <w:rsid w:val="00266088"/>
    <w:rsid w:val="002710C7"/>
    <w:rsid w:val="002736CC"/>
    <w:rsid w:val="00273E0B"/>
    <w:rsid w:val="00274DA7"/>
    <w:rsid w:val="0027553B"/>
    <w:rsid w:val="00275933"/>
    <w:rsid w:val="002762E6"/>
    <w:rsid w:val="00276F21"/>
    <w:rsid w:val="002775A4"/>
    <w:rsid w:val="0027790B"/>
    <w:rsid w:val="00277C08"/>
    <w:rsid w:val="002801BA"/>
    <w:rsid w:val="00280C7C"/>
    <w:rsid w:val="00280F1E"/>
    <w:rsid w:val="00282B30"/>
    <w:rsid w:val="00282D56"/>
    <w:rsid w:val="00282E47"/>
    <w:rsid w:val="00283711"/>
    <w:rsid w:val="00283829"/>
    <w:rsid w:val="0028401E"/>
    <w:rsid w:val="00285FB2"/>
    <w:rsid w:val="00286705"/>
    <w:rsid w:val="0028767E"/>
    <w:rsid w:val="0028788E"/>
    <w:rsid w:val="0029005B"/>
    <w:rsid w:val="00290129"/>
    <w:rsid w:val="00291209"/>
    <w:rsid w:val="00291239"/>
    <w:rsid w:val="0029248B"/>
    <w:rsid w:val="00295F35"/>
    <w:rsid w:val="00296477"/>
    <w:rsid w:val="0029648D"/>
    <w:rsid w:val="00297745"/>
    <w:rsid w:val="002A00C7"/>
    <w:rsid w:val="002A07CA"/>
    <w:rsid w:val="002A2556"/>
    <w:rsid w:val="002A2595"/>
    <w:rsid w:val="002A2A36"/>
    <w:rsid w:val="002A3E57"/>
    <w:rsid w:val="002A5626"/>
    <w:rsid w:val="002A6CAC"/>
    <w:rsid w:val="002A6FC0"/>
    <w:rsid w:val="002B1871"/>
    <w:rsid w:val="002B24CE"/>
    <w:rsid w:val="002B354A"/>
    <w:rsid w:val="002B3D78"/>
    <w:rsid w:val="002B6695"/>
    <w:rsid w:val="002B78D6"/>
    <w:rsid w:val="002C0690"/>
    <w:rsid w:val="002C207D"/>
    <w:rsid w:val="002C2319"/>
    <w:rsid w:val="002C256F"/>
    <w:rsid w:val="002C381E"/>
    <w:rsid w:val="002C3FC5"/>
    <w:rsid w:val="002C4D15"/>
    <w:rsid w:val="002C56E8"/>
    <w:rsid w:val="002D018E"/>
    <w:rsid w:val="002D05F3"/>
    <w:rsid w:val="002D0A7C"/>
    <w:rsid w:val="002D0BDB"/>
    <w:rsid w:val="002D4BB5"/>
    <w:rsid w:val="002D6F32"/>
    <w:rsid w:val="002D705E"/>
    <w:rsid w:val="002E106C"/>
    <w:rsid w:val="002E23BF"/>
    <w:rsid w:val="002E2661"/>
    <w:rsid w:val="002E2848"/>
    <w:rsid w:val="002E4DE1"/>
    <w:rsid w:val="002E560D"/>
    <w:rsid w:val="002E570E"/>
    <w:rsid w:val="002E6A05"/>
    <w:rsid w:val="002E7595"/>
    <w:rsid w:val="002E7EAB"/>
    <w:rsid w:val="002F289D"/>
    <w:rsid w:val="002F3911"/>
    <w:rsid w:val="002F432C"/>
    <w:rsid w:val="002F5A0F"/>
    <w:rsid w:val="002F5C07"/>
    <w:rsid w:val="002F5F07"/>
    <w:rsid w:val="002F6274"/>
    <w:rsid w:val="002F6D9D"/>
    <w:rsid w:val="002F6E9F"/>
    <w:rsid w:val="002F74B5"/>
    <w:rsid w:val="00300A7E"/>
    <w:rsid w:val="00301DB8"/>
    <w:rsid w:val="00302C82"/>
    <w:rsid w:val="00302D03"/>
    <w:rsid w:val="00305C07"/>
    <w:rsid w:val="00306638"/>
    <w:rsid w:val="00306BE1"/>
    <w:rsid w:val="00310A45"/>
    <w:rsid w:val="00310B9C"/>
    <w:rsid w:val="00310C64"/>
    <w:rsid w:val="003116F5"/>
    <w:rsid w:val="00312E24"/>
    <w:rsid w:val="00313960"/>
    <w:rsid w:val="003143AA"/>
    <w:rsid w:val="0031473C"/>
    <w:rsid w:val="003151D4"/>
    <w:rsid w:val="0031557C"/>
    <w:rsid w:val="0031560A"/>
    <w:rsid w:val="00315B69"/>
    <w:rsid w:val="00317491"/>
    <w:rsid w:val="003209AC"/>
    <w:rsid w:val="00321827"/>
    <w:rsid w:val="00321A8B"/>
    <w:rsid w:val="00321B70"/>
    <w:rsid w:val="00322AC6"/>
    <w:rsid w:val="00323325"/>
    <w:rsid w:val="0032431F"/>
    <w:rsid w:val="0032587A"/>
    <w:rsid w:val="00326807"/>
    <w:rsid w:val="00327154"/>
    <w:rsid w:val="00331380"/>
    <w:rsid w:val="00331A97"/>
    <w:rsid w:val="0033223D"/>
    <w:rsid w:val="00333037"/>
    <w:rsid w:val="003343EB"/>
    <w:rsid w:val="003349F9"/>
    <w:rsid w:val="00337727"/>
    <w:rsid w:val="003409C4"/>
    <w:rsid w:val="00341383"/>
    <w:rsid w:val="00341896"/>
    <w:rsid w:val="00341B4A"/>
    <w:rsid w:val="003424B7"/>
    <w:rsid w:val="0034329C"/>
    <w:rsid w:val="00343D3A"/>
    <w:rsid w:val="0034605F"/>
    <w:rsid w:val="00347B93"/>
    <w:rsid w:val="003504D2"/>
    <w:rsid w:val="00351C5F"/>
    <w:rsid w:val="003553DA"/>
    <w:rsid w:val="0035742D"/>
    <w:rsid w:val="003600A8"/>
    <w:rsid w:val="00360937"/>
    <w:rsid w:val="00362B8B"/>
    <w:rsid w:val="00363791"/>
    <w:rsid w:val="00363A18"/>
    <w:rsid w:val="0036437C"/>
    <w:rsid w:val="0036586B"/>
    <w:rsid w:val="00365900"/>
    <w:rsid w:val="003676FC"/>
    <w:rsid w:val="00370B18"/>
    <w:rsid w:val="00370D4C"/>
    <w:rsid w:val="00374482"/>
    <w:rsid w:val="00374BDC"/>
    <w:rsid w:val="00375AC3"/>
    <w:rsid w:val="00375F5E"/>
    <w:rsid w:val="003762C1"/>
    <w:rsid w:val="003808FB"/>
    <w:rsid w:val="0038211A"/>
    <w:rsid w:val="003836FE"/>
    <w:rsid w:val="00383745"/>
    <w:rsid w:val="00384EDF"/>
    <w:rsid w:val="003858CE"/>
    <w:rsid w:val="00386E4F"/>
    <w:rsid w:val="00387089"/>
    <w:rsid w:val="00387B1A"/>
    <w:rsid w:val="00387DD5"/>
    <w:rsid w:val="0039006F"/>
    <w:rsid w:val="003912F2"/>
    <w:rsid w:val="00391365"/>
    <w:rsid w:val="00391937"/>
    <w:rsid w:val="003922B5"/>
    <w:rsid w:val="00392301"/>
    <w:rsid w:val="003924F8"/>
    <w:rsid w:val="00394CA5"/>
    <w:rsid w:val="003A4E37"/>
    <w:rsid w:val="003A4F9F"/>
    <w:rsid w:val="003A544B"/>
    <w:rsid w:val="003A70A7"/>
    <w:rsid w:val="003B03E0"/>
    <w:rsid w:val="003B1865"/>
    <w:rsid w:val="003B38B6"/>
    <w:rsid w:val="003B46AC"/>
    <w:rsid w:val="003B52DC"/>
    <w:rsid w:val="003B5F2A"/>
    <w:rsid w:val="003B60DB"/>
    <w:rsid w:val="003B63A1"/>
    <w:rsid w:val="003B6594"/>
    <w:rsid w:val="003B6E14"/>
    <w:rsid w:val="003B72F1"/>
    <w:rsid w:val="003B747A"/>
    <w:rsid w:val="003C0007"/>
    <w:rsid w:val="003C0A78"/>
    <w:rsid w:val="003C129B"/>
    <w:rsid w:val="003C1F54"/>
    <w:rsid w:val="003C23EC"/>
    <w:rsid w:val="003C4A58"/>
    <w:rsid w:val="003C7200"/>
    <w:rsid w:val="003D19B5"/>
    <w:rsid w:val="003D2585"/>
    <w:rsid w:val="003D2B9E"/>
    <w:rsid w:val="003D3108"/>
    <w:rsid w:val="003D3AF2"/>
    <w:rsid w:val="003D53A0"/>
    <w:rsid w:val="003D5EB1"/>
    <w:rsid w:val="003D6971"/>
    <w:rsid w:val="003E08E6"/>
    <w:rsid w:val="003E0E62"/>
    <w:rsid w:val="003E1E29"/>
    <w:rsid w:val="003E28FA"/>
    <w:rsid w:val="003E2D66"/>
    <w:rsid w:val="003E62A2"/>
    <w:rsid w:val="003E7D41"/>
    <w:rsid w:val="003F0F0B"/>
    <w:rsid w:val="003F1BA0"/>
    <w:rsid w:val="003F27D3"/>
    <w:rsid w:val="003F2A41"/>
    <w:rsid w:val="003F37E4"/>
    <w:rsid w:val="003F3FE9"/>
    <w:rsid w:val="003F437C"/>
    <w:rsid w:val="003F4A68"/>
    <w:rsid w:val="003F4B03"/>
    <w:rsid w:val="003F5FFC"/>
    <w:rsid w:val="004035E1"/>
    <w:rsid w:val="00403C5A"/>
    <w:rsid w:val="00404082"/>
    <w:rsid w:val="00404B22"/>
    <w:rsid w:val="00405735"/>
    <w:rsid w:val="00407AD0"/>
    <w:rsid w:val="00410514"/>
    <w:rsid w:val="004114B5"/>
    <w:rsid w:val="0041167F"/>
    <w:rsid w:val="004118BF"/>
    <w:rsid w:val="00412782"/>
    <w:rsid w:val="00413D27"/>
    <w:rsid w:val="00415443"/>
    <w:rsid w:val="00415E42"/>
    <w:rsid w:val="004163F5"/>
    <w:rsid w:val="00423B8E"/>
    <w:rsid w:val="0043088D"/>
    <w:rsid w:val="004313FD"/>
    <w:rsid w:val="00431B9E"/>
    <w:rsid w:val="00431DB1"/>
    <w:rsid w:val="00433A82"/>
    <w:rsid w:val="00434AEE"/>
    <w:rsid w:val="00437A9B"/>
    <w:rsid w:val="0044066C"/>
    <w:rsid w:val="00441003"/>
    <w:rsid w:val="004410AE"/>
    <w:rsid w:val="004417A4"/>
    <w:rsid w:val="00443A48"/>
    <w:rsid w:val="00447EC8"/>
    <w:rsid w:val="00452407"/>
    <w:rsid w:val="0045296C"/>
    <w:rsid w:val="00453123"/>
    <w:rsid w:val="0045360E"/>
    <w:rsid w:val="00454316"/>
    <w:rsid w:val="00454917"/>
    <w:rsid w:val="00457109"/>
    <w:rsid w:val="00457A0C"/>
    <w:rsid w:val="00457A5B"/>
    <w:rsid w:val="00460227"/>
    <w:rsid w:val="004619C5"/>
    <w:rsid w:val="0046393A"/>
    <w:rsid w:val="00463B9F"/>
    <w:rsid w:val="004646A7"/>
    <w:rsid w:val="004654D5"/>
    <w:rsid w:val="00471153"/>
    <w:rsid w:val="00472338"/>
    <w:rsid w:val="00472642"/>
    <w:rsid w:val="004731CA"/>
    <w:rsid w:val="00473D98"/>
    <w:rsid w:val="00474267"/>
    <w:rsid w:val="00474360"/>
    <w:rsid w:val="00474D84"/>
    <w:rsid w:val="00475106"/>
    <w:rsid w:val="00475D77"/>
    <w:rsid w:val="00477CB9"/>
    <w:rsid w:val="00480318"/>
    <w:rsid w:val="00481F28"/>
    <w:rsid w:val="00483464"/>
    <w:rsid w:val="00483E16"/>
    <w:rsid w:val="00485ADA"/>
    <w:rsid w:val="00486633"/>
    <w:rsid w:val="00486893"/>
    <w:rsid w:val="00490CD0"/>
    <w:rsid w:val="00490F9B"/>
    <w:rsid w:val="0049135B"/>
    <w:rsid w:val="00491AEC"/>
    <w:rsid w:val="00491FFF"/>
    <w:rsid w:val="004924DC"/>
    <w:rsid w:val="004941EF"/>
    <w:rsid w:val="00494D56"/>
    <w:rsid w:val="00496A2B"/>
    <w:rsid w:val="00496E7C"/>
    <w:rsid w:val="00497FA6"/>
    <w:rsid w:val="004A0D0B"/>
    <w:rsid w:val="004A30AF"/>
    <w:rsid w:val="004A4EC4"/>
    <w:rsid w:val="004A59BF"/>
    <w:rsid w:val="004A6BBD"/>
    <w:rsid w:val="004A72CE"/>
    <w:rsid w:val="004A75B2"/>
    <w:rsid w:val="004B1292"/>
    <w:rsid w:val="004B131C"/>
    <w:rsid w:val="004B2BC9"/>
    <w:rsid w:val="004B5958"/>
    <w:rsid w:val="004B5A19"/>
    <w:rsid w:val="004B6289"/>
    <w:rsid w:val="004B784B"/>
    <w:rsid w:val="004B7C01"/>
    <w:rsid w:val="004C0C3C"/>
    <w:rsid w:val="004C0D5F"/>
    <w:rsid w:val="004C125C"/>
    <w:rsid w:val="004C16E2"/>
    <w:rsid w:val="004C202C"/>
    <w:rsid w:val="004C3054"/>
    <w:rsid w:val="004C6926"/>
    <w:rsid w:val="004C7DD2"/>
    <w:rsid w:val="004C7F24"/>
    <w:rsid w:val="004D01AC"/>
    <w:rsid w:val="004D1E49"/>
    <w:rsid w:val="004D21CA"/>
    <w:rsid w:val="004D2813"/>
    <w:rsid w:val="004D3380"/>
    <w:rsid w:val="004D42E8"/>
    <w:rsid w:val="004D470C"/>
    <w:rsid w:val="004D572B"/>
    <w:rsid w:val="004D6848"/>
    <w:rsid w:val="004D6952"/>
    <w:rsid w:val="004D6D27"/>
    <w:rsid w:val="004D6DA8"/>
    <w:rsid w:val="004D7F5D"/>
    <w:rsid w:val="004E2B09"/>
    <w:rsid w:val="004E688D"/>
    <w:rsid w:val="004E756B"/>
    <w:rsid w:val="004E7843"/>
    <w:rsid w:val="004E799A"/>
    <w:rsid w:val="004E7B0D"/>
    <w:rsid w:val="004E7E5F"/>
    <w:rsid w:val="004F1E9A"/>
    <w:rsid w:val="004F2BB1"/>
    <w:rsid w:val="004F3744"/>
    <w:rsid w:val="004F5D71"/>
    <w:rsid w:val="004F65FF"/>
    <w:rsid w:val="004F6700"/>
    <w:rsid w:val="004F713C"/>
    <w:rsid w:val="004F7FD7"/>
    <w:rsid w:val="00500025"/>
    <w:rsid w:val="00502476"/>
    <w:rsid w:val="00506078"/>
    <w:rsid w:val="005063DD"/>
    <w:rsid w:val="00506709"/>
    <w:rsid w:val="00507A7E"/>
    <w:rsid w:val="00511EEC"/>
    <w:rsid w:val="00513167"/>
    <w:rsid w:val="00513844"/>
    <w:rsid w:val="00513A86"/>
    <w:rsid w:val="00515673"/>
    <w:rsid w:val="00515906"/>
    <w:rsid w:val="00515C8C"/>
    <w:rsid w:val="005161D5"/>
    <w:rsid w:val="0051670B"/>
    <w:rsid w:val="00517D56"/>
    <w:rsid w:val="00520AA1"/>
    <w:rsid w:val="00522BF2"/>
    <w:rsid w:val="0052462A"/>
    <w:rsid w:val="00524697"/>
    <w:rsid w:val="00530721"/>
    <w:rsid w:val="005318B8"/>
    <w:rsid w:val="00532CBB"/>
    <w:rsid w:val="00534534"/>
    <w:rsid w:val="0053539C"/>
    <w:rsid w:val="0053568C"/>
    <w:rsid w:val="00536519"/>
    <w:rsid w:val="00536B32"/>
    <w:rsid w:val="00536BFF"/>
    <w:rsid w:val="00536CAE"/>
    <w:rsid w:val="0053745B"/>
    <w:rsid w:val="00541CAD"/>
    <w:rsid w:val="00542BC7"/>
    <w:rsid w:val="00543236"/>
    <w:rsid w:val="00543CA7"/>
    <w:rsid w:val="00543D9D"/>
    <w:rsid w:val="005444D9"/>
    <w:rsid w:val="00545392"/>
    <w:rsid w:val="00545A3D"/>
    <w:rsid w:val="00547144"/>
    <w:rsid w:val="005502FC"/>
    <w:rsid w:val="005531AF"/>
    <w:rsid w:val="00553241"/>
    <w:rsid w:val="00553A02"/>
    <w:rsid w:val="00553C7F"/>
    <w:rsid w:val="00554950"/>
    <w:rsid w:val="005557FD"/>
    <w:rsid w:val="005565A6"/>
    <w:rsid w:val="005570A2"/>
    <w:rsid w:val="0055718A"/>
    <w:rsid w:val="0055749E"/>
    <w:rsid w:val="00557791"/>
    <w:rsid w:val="005579FE"/>
    <w:rsid w:val="00557F6E"/>
    <w:rsid w:val="005606F0"/>
    <w:rsid w:val="00560D61"/>
    <w:rsid w:val="00562726"/>
    <w:rsid w:val="00562FD5"/>
    <w:rsid w:val="0056440B"/>
    <w:rsid w:val="00564594"/>
    <w:rsid w:val="005659C3"/>
    <w:rsid w:val="005705BD"/>
    <w:rsid w:val="005713B4"/>
    <w:rsid w:val="00574347"/>
    <w:rsid w:val="00575075"/>
    <w:rsid w:val="00580AD7"/>
    <w:rsid w:val="00580FB7"/>
    <w:rsid w:val="005816FF"/>
    <w:rsid w:val="005824AE"/>
    <w:rsid w:val="00583935"/>
    <w:rsid w:val="005841F7"/>
    <w:rsid w:val="00584B9E"/>
    <w:rsid w:val="00584CA2"/>
    <w:rsid w:val="005854CC"/>
    <w:rsid w:val="005878E8"/>
    <w:rsid w:val="005903C6"/>
    <w:rsid w:val="005924F8"/>
    <w:rsid w:val="0059277D"/>
    <w:rsid w:val="00595604"/>
    <w:rsid w:val="0059617E"/>
    <w:rsid w:val="005967C2"/>
    <w:rsid w:val="00597E03"/>
    <w:rsid w:val="00597F33"/>
    <w:rsid w:val="005A2168"/>
    <w:rsid w:val="005A2954"/>
    <w:rsid w:val="005A46DE"/>
    <w:rsid w:val="005A6532"/>
    <w:rsid w:val="005A6D04"/>
    <w:rsid w:val="005A7E3A"/>
    <w:rsid w:val="005B1D4C"/>
    <w:rsid w:val="005B2DBF"/>
    <w:rsid w:val="005B366F"/>
    <w:rsid w:val="005B4655"/>
    <w:rsid w:val="005B493F"/>
    <w:rsid w:val="005B5D85"/>
    <w:rsid w:val="005B661F"/>
    <w:rsid w:val="005C0EC2"/>
    <w:rsid w:val="005C2013"/>
    <w:rsid w:val="005C24CE"/>
    <w:rsid w:val="005C2B99"/>
    <w:rsid w:val="005C3D13"/>
    <w:rsid w:val="005C6F7D"/>
    <w:rsid w:val="005C775F"/>
    <w:rsid w:val="005C785D"/>
    <w:rsid w:val="005C793F"/>
    <w:rsid w:val="005D1026"/>
    <w:rsid w:val="005D1CBB"/>
    <w:rsid w:val="005D2E28"/>
    <w:rsid w:val="005D6C20"/>
    <w:rsid w:val="005E03F7"/>
    <w:rsid w:val="005E0458"/>
    <w:rsid w:val="005E1AEC"/>
    <w:rsid w:val="005E1C52"/>
    <w:rsid w:val="005E1EEF"/>
    <w:rsid w:val="005E317F"/>
    <w:rsid w:val="005E7AA5"/>
    <w:rsid w:val="005F107D"/>
    <w:rsid w:val="005F18C1"/>
    <w:rsid w:val="005F1ED2"/>
    <w:rsid w:val="005F2F69"/>
    <w:rsid w:val="005F3A7E"/>
    <w:rsid w:val="005F4F24"/>
    <w:rsid w:val="005F533A"/>
    <w:rsid w:val="005F770F"/>
    <w:rsid w:val="005F792D"/>
    <w:rsid w:val="005F7B9D"/>
    <w:rsid w:val="00600A83"/>
    <w:rsid w:val="00600B8F"/>
    <w:rsid w:val="0060210E"/>
    <w:rsid w:val="00603ACA"/>
    <w:rsid w:val="00604989"/>
    <w:rsid w:val="00605382"/>
    <w:rsid w:val="006063B4"/>
    <w:rsid w:val="0060644E"/>
    <w:rsid w:val="00606524"/>
    <w:rsid w:val="00607ABA"/>
    <w:rsid w:val="006127A6"/>
    <w:rsid w:val="00614151"/>
    <w:rsid w:val="00615B76"/>
    <w:rsid w:val="006179DA"/>
    <w:rsid w:val="00617E10"/>
    <w:rsid w:val="006209AD"/>
    <w:rsid w:val="00620EDF"/>
    <w:rsid w:val="006219D9"/>
    <w:rsid w:val="00621AC6"/>
    <w:rsid w:val="00624492"/>
    <w:rsid w:val="0062740A"/>
    <w:rsid w:val="0063098D"/>
    <w:rsid w:val="00630C58"/>
    <w:rsid w:val="00632409"/>
    <w:rsid w:val="006340CD"/>
    <w:rsid w:val="00634317"/>
    <w:rsid w:val="006352FF"/>
    <w:rsid w:val="006353C5"/>
    <w:rsid w:val="00635CB5"/>
    <w:rsid w:val="00641839"/>
    <w:rsid w:val="006434DC"/>
    <w:rsid w:val="00643D76"/>
    <w:rsid w:val="0064471B"/>
    <w:rsid w:val="006447E7"/>
    <w:rsid w:val="00645D46"/>
    <w:rsid w:val="00652302"/>
    <w:rsid w:val="00655257"/>
    <w:rsid w:val="00655A8B"/>
    <w:rsid w:val="00656DC3"/>
    <w:rsid w:val="006575C4"/>
    <w:rsid w:val="00657A35"/>
    <w:rsid w:val="00660A26"/>
    <w:rsid w:val="0066203C"/>
    <w:rsid w:val="006626C9"/>
    <w:rsid w:val="00663B57"/>
    <w:rsid w:val="00665EC1"/>
    <w:rsid w:val="006661B8"/>
    <w:rsid w:val="00667689"/>
    <w:rsid w:val="00671AF0"/>
    <w:rsid w:val="00672423"/>
    <w:rsid w:val="00673B7D"/>
    <w:rsid w:val="00674128"/>
    <w:rsid w:val="00674388"/>
    <w:rsid w:val="00675351"/>
    <w:rsid w:val="00680080"/>
    <w:rsid w:val="00680CF2"/>
    <w:rsid w:val="00683755"/>
    <w:rsid w:val="006848C7"/>
    <w:rsid w:val="006853FD"/>
    <w:rsid w:val="006859B9"/>
    <w:rsid w:val="00687A3C"/>
    <w:rsid w:val="00687B4C"/>
    <w:rsid w:val="00687F9C"/>
    <w:rsid w:val="006906AB"/>
    <w:rsid w:val="006931AD"/>
    <w:rsid w:val="00694237"/>
    <w:rsid w:val="00694CC4"/>
    <w:rsid w:val="00697BCD"/>
    <w:rsid w:val="006A0074"/>
    <w:rsid w:val="006A0447"/>
    <w:rsid w:val="006A0D9A"/>
    <w:rsid w:val="006A10AC"/>
    <w:rsid w:val="006A2D39"/>
    <w:rsid w:val="006A2FA3"/>
    <w:rsid w:val="006A39B0"/>
    <w:rsid w:val="006A419F"/>
    <w:rsid w:val="006A4774"/>
    <w:rsid w:val="006A51E6"/>
    <w:rsid w:val="006B0B11"/>
    <w:rsid w:val="006B164A"/>
    <w:rsid w:val="006B249C"/>
    <w:rsid w:val="006B2F6B"/>
    <w:rsid w:val="006B301A"/>
    <w:rsid w:val="006B3776"/>
    <w:rsid w:val="006B3C0B"/>
    <w:rsid w:val="006B4151"/>
    <w:rsid w:val="006B4219"/>
    <w:rsid w:val="006B5460"/>
    <w:rsid w:val="006B7202"/>
    <w:rsid w:val="006B736D"/>
    <w:rsid w:val="006C0E81"/>
    <w:rsid w:val="006C0EF0"/>
    <w:rsid w:val="006C0F6C"/>
    <w:rsid w:val="006C5273"/>
    <w:rsid w:val="006C54CD"/>
    <w:rsid w:val="006C6618"/>
    <w:rsid w:val="006C72A0"/>
    <w:rsid w:val="006C75E8"/>
    <w:rsid w:val="006C7A7C"/>
    <w:rsid w:val="006C7E37"/>
    <w:rsid w:val="006D016D"/>
    <w:rsid w:val="006D0883"/>
    <w:rsid w:val="006D09D6"/>
    <w:rsid w:val="006D0B4C"/>
    <w:rsid w:val="006D2DE9"/>
    <w:rsid w:val="006D4392"/>
    <w:rsid w:val="006D504B"/>
    <w:rsid w:val="006E0C82"/>
    <w:rsid w:val="006E3074"/>
    <w:rsid w:val="006E3456"/>
    <w:rsid w:val="006E355A"/>
    <w:rsid w:val="006E3D6B"/>
    <w:rsid w:val="006E49B2"/>
    <w:rsid w:val="006E5273"/>
    <w:rsid w:val="006E5A7B"/>
    <w:rsid w:val="006F11E7"/>
    <w:rsid w:val="006F1EAA"/>
    <w:rsid w:val="006F27C6"/>
    <w:rsid w:val="006F79EA"/>
    <w:rsid w:val="00700613"/>
    <w:rsid w:val="007007C5"/>
    <w:rsid w:val="00703D18"/>
    <w:rsid w:val="007059E1"/>
    <w:rsid w:val="00705CA5"/>
    <w:rsid w:val="00710621"/>
    <w:rsid w:val="007113A0"/>
    <w:rsid w:val="007124BD"/>
    <w:rsid w:val="007147E9"/>
    <w:rsid w:val="00714C5C"/>
    <w:rsid w:val="00715C56"/>
    <w:rsid w:val="00715E67"/>
    <w:rsid w:val="0071660D"/>
    <w:rsid w:val="007169E9"/>
    <w:rsid w:val="007175C9"/>
    <w:rsid w:val="00720EDC"/>
    <w:rsid w:val="007231DF"/>
    <w:rsid w:val="00723924"/>
    <w:rsid w:val="00723DCD"/>
    <w:rsid w:val="0072490E"/>
    <w:rsid w:val="007257F1"/>
    <w:rsid w:val="00725B3D"/>
    <w:rsid w:val="00726734"/>
    <w:rsid w:val="00726A46"/>
    <w:rsid w:val="007304BD"/>
    <w:rsid w:val="00730D1F"/>
    <w:rsid w:val="00730F7B"/>
    <w:rsid w:val="00731EF3"/>
    <w:rsid w:val="00732BEF"/>
    <w:rsid w:val="0073317D"/>
    <w:rsid w:val="00733361"/>
    <w:rsid w:val="00733578"/>
    <w:rsid w:val="00734CF2"/>
    <w:rsid w:val="007350A7"/>
    <w:rsid w:val="007354B2"/>
    <w:rsid w:val="007356B4"/>
    <w:rsid w:val="00736384"/>
    <w:rsid w:val="00736E16"/>
    <w:rsid w:val="00741195"/>
    <w:rsid w:val="0074141D"/>
    <w:rsid w:val="00741916"/>
    <w:rsid w:val="007434C2"/>
    <w:rsid w:val="00743828"/>
    <w:rsid w:val="00743DAE"/>
    <w:rsid w:val="0074453F"/>
    <w:rsid w:val="0074513F"/>
    <w:rsid w:val="00745E1B"/>
    <w:rsid w:val="007462DA"/>
    <w:rsid w:val="007469B6"/>
    <w:rsid w:val="00746E7B"/>
    <w:rsid w:val="007517BD"/>
    <w:rsid w:val="007535C5"/>
    <w:rsid w:val="007540F5"/>
    <w:rsid w:val="007553BF"/>
    <w:rsid w:val="007574D6"/>
    <w:rsid w:val="007606D0"/>
    <w:rsid w:val="007609C3"/>
    <w:rsid w:val="00760C18"/>
    <w:rsid w:val="00761197"/>
    <w:rsid w:val="00761487"/>
    <w:rsid w:val="0076203D"/>
    <w:rsid w:val="007623A6"/>
    <w:rsid w:val="00762B3D"/>
    <w:rsid w:val="00764560"/>
    <w:rsid w:val="00764BD2"/>
    <w:rsid w:val="00765A62"/>
    <w:rsid w:val="00765F44"/>
    <w:rsid w:val="00767855"/>
    <w:rsid w:val="00767D00"/>
    <w:rsid w:val="00770989"/>
    <w:rsid w:val="00771615"/>
    <w:rsid w:val="00771775"/>
    <w:rsid w:val="007722F5"/>
    <w:rsid w:val="00772EC4"/>
    <w:rsid w:val="0077347F"/>
    <w:rsid w:val="007752A6"/>
    <w:rsid w:val="007756CC"/>
    <w:rsid w:val="007765E5"/>
    <w:rsid w:val="00776638"/>
    <w:rsid w:val="00776CC7"/>
    <w:rsid w:val="00776F41"/>
    <w:rsid w:val="0077733D"/>
    <w:rsid w:val="0077775C"/>
    <w:rsid w:val="00781419"/>
    <w:rsid w:val="00782738"/>
    <w:rsid w:val="00783CD1"/>
    <w:rsid w:val="00784294"/>
    <w:rsid w:val="00785BF8"/>
    <w:rsid w:val="00785FEC"/>
    <w:rsid w:val="00787563"/>
    <w:rsid w:val="0079141A"/>
    <w:rsid w:val="00792483"/>
    <w:rsid w:val="00792DF8"/>
    <w:rsid w:val="0079333E"/>
    <w:rsid w:val="007937DE"/>
    <w:rsid w:val="00794987"/>
    <w:rsid w:val="007963BD"/>
    <w:rsid w:val="007A00D5"/>
    <w:rsid w:val="007A0FDA"/>
    <w:rsid w:val="007A1101"/>
    <w:rsid w:val="007A210F"/>
    <w:rsid w:val="007A2118"/>
    <w:rsid w:val="007A2142"/>
    <w:rsid w:val="007A47E3"/>
    <w:rsid w:val="007A539A"/>
    <w:rsid w:val="007A5449"/>
    <w:rsid w:val="007A754A"/>
    <w:rsid w:val="007B002D"/>
    <w:rsid w:val="007B1DFA"/>
    <w:rsid w:val="007B4732"/>
    <w:rsid w:val="007B54F1"/>
    <w:rsid w:val="007B5CD5"/>
    <w:rsid w:val="007B7090"/>
    <w:rsid w:val="007B71E9"/>
    <w:rsid w:val="007C13CD"/>
    <w:rsid w:val="007C2B31"/>
    <w:rsid w:val="007C2CCB"/>
    <w:rsid w:val="007C3A8B"/>
    <w:rsid w:val="007C49AD"/>
    <w:rsid w:val="007C626B"/>
    <w:rsid w:val="007C7662"/>
    <w:rsid w:val="007D061B"/>
    <w:rsid w:val="007D06C2"/>
    <w:rsid w:val="007D0944"/>
    <w:rsid w:val="007D119D"/>
    <w:rsid w:val="007D23A3"/>
    <w:rsid w:val="007D240C"/>
    <w:rsid w:val="007D3480"/>
    <w:rsid w:val="007D36DF"/>
    <w:rsid w:val="007D3B6F"/>
    <w:rsid w:val="007D401C"/>
    <w:rsid w:val="007D5136"/>
    <w:rsid w:val="007D55A9"/>
    <w:rsid w:val="007D583A"/>
    <w:rsid w:val="007D6B72"/>
    <w:rsid w:val="007D728E"/>
    <w:rsid w:val="007D757D"/>
    <w:rsid w:val="007D7FFA"/>
    <w:rsid w:val="007E17F4"/>
    <w:rsid w:val="007E1D73"/>
    <w:rsid w:val="007E31AD"/>
    <w:rsid w:val="007E35C7"/>
    <w:rsid w:val="007E4018"/>
    <w:rsid w:val="007E45B0"/>
    <w:rsid w:val="007E5AD4"/>
    <w:rsid w:val="007E6D8A"/>
    <w:rsid w:val="007F1557"/>
    <w:rsid w:val="007F2A09"/>
    <w:rsid w:val="007F53E1"/>
    <w:rsid w:val="00800138"/>
    <w:rsid w:val="00801C28"/>
    <w:rsid w:val="00804ABD"/>
    <w:rsid w:val="00806ED7"/>
    <w:rsid w:val="00810FD9"/>
    <w:rsid w:val="00811A47"/>
    <w:rsid w:val="00812392"/>
    <w:rsid w:val="00813308"/>
    <w:rsid w:val="00814C34"/>
    <w:rsid w:val="00816555"/>
    <w:rsid w:val="0082051B"/>
    <w:rsid w:val="008207DA"/>
    <w:rsid w:val="00820F7F"/>
    <w:rsid w:val="0082261C"/>
    <w:rsid w:val="00822871"/>
    <w:rsid w:val="00822A2D"/>
    <w:rsid w:val="00822CAF"/>
    <w:rsid w:val="008243ED"/>
    <w:rsid w:val="00825C56"/>
    <w:rsid w:val="00831E3C"/>
    <w:rsid w:val="008338B5"/>
    <w:rsid w:val="0083604B"/>
    <w:rsid w:val="00837336"/>
    <w:rsid w:val="0084131F"/>
    <w:rsid w:val="00841CBE"/>
    <w:rsid w:val="008425CD"/>
    <w:rsid w:val="00843C4A"/>
    <w:rsid w:val="00844912"/>
    <w:rsid w:val="00844E36"/>
    <w:rsid w:val="00845EB8"/>
    <w:rsid w:val="0085010F"/>
    <w:rsid w:val="0085064B"/>
    <w:rsid w:val="00851F6C"/>
    <w:rsid w:val="00852F45"/>
    <w:rsid w:val="00853755"/>
    <w:rsid w:val="00853890"/>
    <w:rsid w:val="0085434C"/>
    <w:rsid w:val="008557B4"/>
    <w:rsid w:val="00860F6B"/>
    <w:rsid w:val="00862421"/>
    <w:rsid w:val="0086300B"/>
    <w:rsid w:val="00863098"/>
    <w:rsid w:val="00863C50"/>
    <w:rsid w:val="00863D50"/>
    <w:rsid w:val="00864789"/>
    <w:rsid w:val="008649CF"/>
    <w:rsid w:val="0086555C"/>
    <w:rsid w:val="00866C18"/>
    <w:rsid w:val="008675BB"/>
    <w:rsid w:val="00871351"/>
    <w:rsid w:val="00874473"/>
    <w:rsid w:val="0087512D"/>
    <w:rsid w:val="008765A7"/>
    <w:rsid w:val="0088172F"/>
    <w:rsid w:val="00881C11"/>
    <w:rsid w:val="00882331"/>
    <w:rsid w:val="00883087"/>
    <w:rsid w:val="00883D47"/>
    <w:rsid w:val="008859FC"/>
    <w:rsid w:val="00890088"/>
    <w:rsid w:val="00890090"/>
    <w:rsid w:val="00891785"/>
    <w:rsid w:val="00891CC1"/>
    <w:rsid w:val="0089219A"/>
    <w:rsid w:val="00892E0D"/>
    <w:rsid w:val="00893608"/>
    <w:rsid w:val="0089428D"/>
    <w:rsid w:val="00894E07"/>
    <w:rsid w:val="00895BDA"/>
    <w:rsid w:val="008978CA"/>
    <w:rsid w:val="00897C41"/>
    <w:rsid w:val="008A1085"/>
    <w:rsid w:val="008A1209"/>
    <w:rsid w:val="008A20B1"/>
    <w:rsid w:val="008A3245"/>
    <w:rsid w:val="008A37E0"/>
    <w:rsid w:val="008A3DA9"/>
    <w:rsid w:val="008A44F1"/>
    <w:rsid w:val="008A4621"/>
    <w:rsid w:val="008A46F4"/>
    <w:rsid w:val="008A4E35"/>
    <w:rsid w:val="008A5CD8"/>
    <w:rsid w:val="008A67E2"/>
    <w:rsid w:val="008B0F88"/>
    <w:rsid w:val="008B1AA6"/>
    <w:rsid w:val="008B1D41"/>
    <w:rsid w:val="008B28CD"/>
    <w:rsid w:val="008B2A55"/>
    <w:rsid w:val="008B3FD3"/>
    <w:rsid w:val="008B4373"/>
    <w:rsid w:val="008B575E"/>
    <w:rsid w:val="008B62B8"/>
    <w:rsid w:val="008B6C25"/>
    <w:rsid w:val="008B734A"/>
    <w:rsid w:val="008C074F"/>
    <w:rsid w:val="008C129D"/>
    <w:rsid w:val="008C17E5"/>
    <w:rsid w:val="008C1B9E"/>
    <w:rsid w:val="008C3B10"/>
    <w:rsid w:val="008C4581"/>
    <w:rsid w:val="008C533B"/>
    <w:rsid w:val="008D0726"/>
    <w:rsid w:val="008D072C"/>
    <w:rsid w:val="008D2B91"/>
    <w:rsid w:val="008D3DFA"/>
    <w:rsid w:val="008D4620"/>
    <w:rsid w:val="008D4674"/>
    <w:rsid w:val="008D492D"/>
    <w:rsid w:val="008D543D"/>
    <w:rsid w:val="008D55E9"/>
    <w:rsid w:val="008E115C"/>
    <w:rsid w:val="008E2489"/>
    <w:rsid w:val="008E30B9"/>
    <w:rsid w:val="008E54E2"/>
    <w:rsid w:val="008E59D2"/>
    <w:rsid w:val="008E6F0C"/>
    <w:rsid w:val="008F0D69"/>
    <w:rsid w:val="008F1130"/>
    <w:rsid w:val="008F1DD8"/>
    <w:rsid w:val="008F1FB9"/>
    <w:rsid w:val="008F31F8"/>
    <w:rsid w:val="008F3431"/>
    <w:rsid w:val="008F47A8"/>
    <w:rsid w:val="008F4934"/>
    <w:rsid w:val="008F5488"/>
    <w:rsid w:val="008F5A43"/>
    <w:rsid w:val="008F5BD4"/>
    <w:rsid w:val="008F6C46"/>
    <w:rsid w:val="008F76B3"/>
    <w:rsid w:val="00900907"/>
    <w:rsid w:val="00900B09"/>
    <w:rsid w:val="009030BA"/>
    <w:rsid w:val="00905620"/>
    <w:rsid w:val="0090577B"/>
    <w:rsid w:val="00906F76"/>
    <w:rsid w:val="00907A6E"/>
    <w:rsid w:val="00907C9A"/>
    <w:rsid w:val="00910043"/>
    <w:rsid w:val="00910625"/>
    <w:rsid w:val="00911BE3"/>
    <w:rsid w:val="00912DE2"/>
    <w:rsid w:val="00913622"/>
    <w:rsid w:val="00913ADD"/>
    <w:rsid w:val="00913B03"/>
    <w:rsid w:val="009147AD"/>
    <w:rsid w:val="0091481E"/>
    <w:rsid w:val="0091491B"/>
    <w:rsid w:val="00917145"/>
    <w:rsid w:val="009174E3"/>
    <w:rsid w:val="00921C16"/>
    <w:rsid w:val="00922410"/>
    <w:rsid w:val="00922C7B"/>
    <w:rsid w:val="009235D1"/>
    <w:rsid w:val="009235FD"/>
    <w:rsid w:val="00924D07"/>
    <w:rsid w:val="00926F01"/>
    <w:rsid w:val="009301CF"/>
    <w:rsid w:val="009308EE"/>
    <w:rsid w:val="00931213"/>
    <w:rsid w:val="00932955"/>
    <w:rsid w:val="00932B81"/>
    <w:rsid w:val="00932DAB"/>
    <w:rsid w:val="00934F21"/>
    <w:rsid w:val="009351B1"/>
    <w:rsid w:val="0093637E"/>
    <w:rsid w:val="0094042D"/>
    <w:rsid w:val="009405E9"/>
    <w:rsid w:val="00941A8D"/>
    <w:rsid w:val="009420C4"/>
    <w:rsid w:val="009440CA"/>
    <w:rsid w:val="009443C3"/>
    <w:rsid w:val="0094459D"/>
    <w:rsid w:val="00945985"/>
    <w:rsid w:val="00945BD3"/>
    <w:rsid w:val="00945D37"/>
    <w:rsid w:val="00946919"/>
    <w:rsid w:val="00947182"/>
    <w:rsid w:val="009473CB"/>
    <w:rsid w:val="009473EB"/>
    <w:rsid w:val="0094773F"/>
    <w:rsid w:val="009517EE"/>
    <w:rsid w:val="00952DC8"/>
    <w:rsid w:val="009536BA"/>
    <w:rsid w:val="0095396D"/>
    <w:rsid w:val="00954336"/>
    <w:rsid w:val="00955F18"/>
    <w:rsid w:val="00956C36"/>
    <w:rsid w:val="00957558"/>
    <w:rsid w:val="00961479"/>
    <w:rsid w:val="00961C3D"/>
    <w:rsid w:val="009632A9"/>
    <w:rsid w:val="0096343F"/>
    <w:rsid w:val="00963AEA"/>
    <w:rsid w:val="00963E82"/>
    <w:rsid w:val="00964B58"/>
    <w:rsid w:val="00965F51"/>
    <w:rsid w:val="0096787B"/>
    <w:rsid w:val="009678BF"/>
    <w:rsid w:val="0097009E"/>
    <w:rsid w:val="0097090D"/>
    <w:rsid w:val="00970ACD"/>
    <w:rsid w:val="00970D9A"/>
    <w:rsid w:val="009713F5"/>
    <w:rsid w:val="0097174C"/>
    <w:rsid w:val="0097209F"/>
    <w:rsid w:val="0097222E"/>
    <w:rsid w:val="00973BD2"/>
    <w:rsid w:val="00973FF8"/>
    <w:rsid w:val="0097597C"/>
    <w:rsid w:val="00980E25"/>
    <w:rsid w:val="0098151D"/>
    <w:rsid w:val="00981917"/>
    <w:rsid w:val="00984637"/>
    <w:rsid w:val="00985A0D"/>
    <w:rsid w:val="00987BEB"/>
    <w:rsid w:val="00990C41"/>
    <w:rsid w:val="00991C3C"/>
    <w:rsid w:val="0099252A"/>
    <w:rsid w:val="009944B3"/>
    <w:rsid w:val="00995848"/>
    <w:rsid w:val="009961B2"/>
    <w:rsid w:val="009A06C0"/>
    <w:rsid w:val="009A11E4"/>
    <w:rsid w:val="009A1750"/>
    <w:rsid w:val="009A3396"/>
    <w:rsid w:val="009A3CB8"/>
    <w:rsid w:val="009A40E9"/>
    <w:rsid w:val="009A50A2"/>
    <w:rsid w:val="009A6481"/>
    <w:rsid w:val="009A6631"/>
    <w:rsid w:val="009A6871"/>
    <w:rsid w:val="009A6E54"/>
    <w:rsid w:val="009A73EC"/>
    <w:rsid w:val="009A7611"/>
    <w:rsid w:val="009A77BE"/>
    <w:rsid w:val="009A7E86"/>
    <w:rsid w:val="009A7FC9"/>
    <w:rsid w:val="009B0726"/>
    <w:rsid w:val="009B133E"/>
    <w:rsid w:val="009B176E"/>
    <w:rsid w:val="009B1B25"/>
    <w:rsid w:val="009B207D"/>
    <w:rsid w:val="009B3448"/>
    <w:rsid w:val="009B5F54"/>
    <w:rsid w:val="009B6398"/>
    <w:rsid w:val="009B6C7D"/>
    <w:rsid w:val="009B6E26"/>
    <w:rsid w:val="009B6E82"/>
    <w:rsid w:val="009B7450"/>
    <w:rsid w:val="009C50A0"/>
    <w:rsid w:val="009C5F4B"/>
    <w:rsid w:val="009C6172"/>
    <w:rsid w:val="009C74C4"/>
    <w:rsid w:val="009D1F2D"/>
    <w:rsid w:val="009D2E0A"/>
    <w:rsid w:val="009D334D"/>
    <w:rsid w:val="009D3B3D"/>
    <w:rsid w:val="009D407C"/>
    <w:rsid w:val="009D522C"/>
    <w:rsid w:val="009D6E2E"/>
    <w:rsid w:val="009D73AE"/>
    <w:rsid w:val="009E29CA"/>
    <w:rsid w:val="009E358F"/>
    <w:rsid w:val="009E3F74"/>
    <w:rsid w:val="009E45D4"/>
    <w:rsid w:val="009E53E0"/>
    <w:rsid w:val="009E5612"/>
    <w:rsid w:val="009E57F4"/>
    <w:rsid w:val="009E6BFD"/>
    <w:rsid w:val="009E7A13"/>
    <w:rsid w:val="009F0FD7"/>
    <w:rsid w:val="009F1B21"/>
    <w:rsid w:val="009F1F47"/>
    <w:rsid w:val="009F3A35"/>
    <w:rsid w:val="009F4B75"/>
    <w:rsid w:val="009F59ED"/>
    <w:rsid w:val="009F65E4"/>
    <w:rsid w:val="009F6DC0"/>
    <w:rsid w:val="009F7BC6"/>
    <w:rsid w:val="00A00C39"/>
    <w:rsid w:val="00A01130"/>
    <w:rsid w:val="00A01578"/>
    <w:rsid w:val="00A041EB"/>
    <w:rsid w:val="00A04357"/>
    <w:rsid w:val="00A05BC7"/>
    <w:rsid w:val="00A062CF"/>
    <w:rsid w:val="00A079B5"/>
    <w:rsid w:val="00A07DAA"/>
    <w:rsid w:val="00A109F1"/>
    <w:rsid w:val="00A11697"/>
    <w:rsid w:val="00A116F6"/>
    <w:rsid w:val="00A118FA"/>
    <w:rsid w:val="00A124CE"/>
    <w:rsid w:val="00A12FE4"/>
    <w:rsid w:val="00A1515B"/>
    <w:rsid w:val="00A1561F"/>
    <w:rsid w:val="00A16664"/>
    <w:rsid w:val="00A170D6"/>
    <w:rsid w:val="00A211CD"/>
    <w:rsid w:val="00A21639"/>
    <w:rsid w:val="00A222CF"/>
    <w:rsid w:val="00A22847"/>
    <w:rsid w:val="00A23C6A"/>
    <w:rsid w:val="00A2707B"/>
    <w:rsid w:val="00A27348"/>
    <w:rsid w:val="00A27AE6"/>
    <w:rsid w:val="00A31002"/>
    <w:rsid w:val="00A313AA"/>
    <w:rsid w:val="00A32722"/>
    <w:rsid w:val="00A32DDA"/>
    <w:rsid w:val="00A361D5"/>
    <w:rsid w:val="00A367CC"/>
    <w:rsid w:val="00A409A5"/>
    <w:rsid w:val="00A41E00"/>
    <w:rsid w:val="00A4360A"/>
    <w:rsid w:val="00A46633"/>
    <w:rsid w:val="00A46AAD"/>
    <w:rsid w:val="00A46F6D"/>
    <w:rsid w:val="00A50C4A"/>
    <w:rsid w:val="00A55236"/>
    <w:rsid w:val="00A56FCD"/>
    <w:rsid w:val="00A572A1"/>
    <w:rsid w:val="00A5731C"/>
    <w:rsid w:val="00A5735E"/>
    <w:rsid w:val="00A62043"/>
    <w:rsid w:val="00A622E9"/>
    <w:rsid w:val="00A62302"/>
    <w:rsid w:val="00A645E5"/>
    <w:rsid w:val="00A64EA7"/>
    <w:rsid w:val="00A67A3B"/>
    <w:rsid w:val="00A72A0D"/>
    <w:rsid w:val="00A73B20"/>
    <w:rsid w:val="00A76E33"/>
    <w:rsid w:val="00A8227C"/>
    <w:rsid w:val="00A83C90"/>
    <w:rsid w:val="00A84B3C"/>
    <w:rsid w:val="00A856B8"/>
    <w:rsid w:val="00A86167"/>
    <w:rsid w:val="00A86825"/>
    <w:rsid w:val="00A909B7"/>
    <w:rsid w:val="00A90E98"/>
    <w:rsid w:val="00A913B8"/>
    <w:rsid w:val="00A92906"/>
    <w:rsid w:val="00A94B35"/>
    <w:rsid w:val="00A9515A"/>
    <w:rsid w:val="00AA0551"/>
    <w:rsid w:val="00AA0FC5"/>
    <w:rsid w:val="00AA1C38"/>
    <w:rsid w:val="00AA2EC0"/>
    <w:rsid w:val="00AA3599"/>
    <w:rsid w:val="00AA5B46"/>
    <w:rsid w:val="00AA71D1"/>
    <w:rsid w:val="00AA7EEE"/>
    <w:rsid w:val="00AB2A1F"/>
    <w:rsid w:val="00AB36E7"/>
    <w:rsid w:val="00AB396A"/>
    <w:rsid w:val="00AB48B5"/>
    <w:rsid w:val="00AB4BCE"/>
    <w:rsid w:val="00AB5CBA"/>
    <w:rsid w:val="00AB6B21"/>
    <w:rsid w:val="00AB7542"/>
    <w:rsid w:val="00AC045D"/>
    <w:rsid w:val="00AC1081"/>
    <w:rsid w:val="00AC1610"/>
    <w:rsid w:val="00AC31B6"/>
    <w:rsid w:val="00AC388A"/>
    <w:rsid w:val="00AC44B0"/>
    <w:rsid w:val="00AC50E5"/>
    <w:rsid w:val="00AC524E"/>
    <w:rsid w:val="00AD1241"/>
    <w:rsid w:val="00AD2884"/>
    <w:rsid w:val="00AD35C4"/>
    <w:rsid w:val="00AD4177"/>
    <w:rsid w:val="00AD4608"/>
    <w:rsid w:val="00AD4BF9"/>
    <w:rsid w:val="00AD4DB6"/>
    <w:rsid w:val="00AD6194"/>
    <w:rsid w:val="00AD62D1"/>
    <w:rsid w:val="00AD6E54"/>
    <w:rsid w:val="00AD7883"/>
    <w:rsid w:val="00AE0E59"/>
    <w:rsid w:val="00AE164C"/>
    <w:rsid w:val="00AE1926"/>
    <w:rsid w:val="00AE1947"/>
    <w:rsid w:val="00AE1E83"/>
    <w:rsid w:val="00AE2E5E"/>
    <w:rsid w:val="00AE4728"/>
    <w:rsid w:val="00AE5745"/>
    <w:rsid w:val="00AE7E59"/>
    <w:rsid w:val="00AF0967"/>
    <w:rsid w:val="00AF2688"/>
    <w:rsid w:val="00AF6C5F"/>
    <w:rsid w:val="00AF6F49"/>
    <w:rsid w:val="00AF70C7"/>
    <w:rsid w:val="00B0051B"/>
    <w:rsid w:val="00B008DE"/>
    <w:rsid w:val="00B01CE2"/>
    <w:rsid w:val="00B048D8"/>
    <w:rsid w:val="00B10794"/>
    <w:rsid w:val="00B111B7"/>
    <w:rsid w:val="00B11C98"/>
    <w:rsid w:val="00B11F05"/>
    <w:rsid w:val="00B12049"/>
    <w:rsid w:val="00B1219D"/>
    <w:rsid w:val="00B1223B"/>
    <w:rsid w:val="00B127EB"/>
    <w:rsid w:val="00B148E6"/>
    <w:rsid w:val="00B15798"/>
    <w:rsid w:val="00B15A40"/>
    <w:rsid w:val="00B170CA"/>
    <w:rsid w:val="00B17436"/>
    <w:rsid w:val="00B17AAC"/>
    <w:rsid w:val="00B2022A"/>
    <w:rsid w:val="00B204BF"/>
    <w:rsid w:val="00B22286"/>
    <w:rsid w:val="00B22367"/>
    <w:rsid w:val="00B23962"/>
    <w:rsid w:val="00B23E77"/>
    <w:rsid w:val="00B24E9A"/>
    <w:rsid w:val="00B26DEE"/>
    <w:rsid w:val="00B27839"/>
    <w:rsid w:val="00B27C43"/>
    <w:rsid w:val="00B321ED"/>
    <w:rsid w:val="00B32C69"/>
    <w:rsid w:val="00B3409A"/>
    <w:rsid w:val="00B3584C"/>
    <w:rsid w:val="00B3655C"/>
    <w:rsid w:val="00B36AEB"/>
    <w:rsid w:val="00B36FB0"/>
    <w:rsid w:val="00B37CE5"/>
    <w:rsid w:val="00B37E1D"/>
    <w:rsid w:val="00B423B3"/>
    <w:rsid w:val="00B43FD1"/>
    <w:rsid w:val="00B44168"/>
    <w:rsid w:val="00B46865"/>
    <w:rsid w:val="00B46B20"/>
    <w:rsid w:val="00B47F40"/>
    <w:rsid w:val="00B51693"/>
    <w:rsid w:val="00B5186E"/>
    <w:rsid w:val="00B51EAD"/>
    <w:rsid w:val="00B521D0"/>
    <w:rsid w:val="00B5288F"/>
    <w:rsid w:val="00B55BEC"/>
    <w:rsid w:val="00B55DFE"/>
    <w:rsid w:val="00B5630B"/>
    <w:rsid w:val="00B56D2A"/>
    <w:rsid w:val="00B57490"/>
    <w:rsid w:val="00B602CF"/>
    <w:rsid w:val="00B6085D"/>
    <w:rsid w:val="00B6182A"/>
    <w:rsid w:val="00B624FF"/>
    <w:rsid w:val="00B62AD5"/>
    <w:rsid w:val="00B641E0"/>
    <w:rsid w:val="00B649E6"/>
    <w:rsid w:val="00B67054"/>
    <w:rsid w:val="00B710AA"/>
    <w:rsid w:val="00B727C6"/>
    <w:rsid w:val="00B73181"/>
    <w:rsid w:val="00B731D8"/>
    <w:rsid w:val="00B75D0E"/>
    <w:rsid w:val="00B76A98"/>
    <w:rsid w:val="00B81062"/>
    <w:rsid w:val="00B82CD6"/>
    <w:rsid w:val="00B84D4E"/>
    <w:rsid w:val="00B859CD"/>
    <w:rsid w:val="00B85D9A"/>
    <w:rsid w:val="00B875EE"/>
    <w:rsid w:val="00B87A92"/>
    <w:rsid w:val="00B87EBA"/>
    <w:rsid w:val="00B91161"/>
    <w:rsid w:val="00B91A23"/>
    <w:rsid w:val="00B93489"/>
    <w:rsid w:val="00B93DCC"/>
    <w:rsid w:val="00B9401D"/>
    <w:rsid w:val="00B94639"/>
    <w:rsid w:val="00B957B9"/>
    <w:rsid w:val="00B96EE2"/>
    <w:rsid w:val="00BA008F"/>
    <w:rsid w:val="00BA01CE"/>
    <w:rsid w:val="00BA111F"/>
    <w:rsid w:val="00BA19BD"/>
    <w:rsid w:val="00BA3098"/>
    <w:rsid w:val="00BA3230"/>
    <w:rsid w:val="00BA3729"/>
    <w:rsid w:val="00BA3B0D"/>
    <w:rsid w:val="00BA3D88"/>
    <w:rsid w:val="00BA41D1"/>
    <w:rsid w:val="00BA4630"/>
    <w:rsid w:val="00BA502D"/>
    <w:rsid w:val="00BA6EB6"/>
    <w:rsid w:val="00BA77D8"/>
    <w:rsid w:val="00BB07C2"/>
    <w:rsid w:val="00BB0ED7"/>
    <w:rsid w:val="00BB3217"/>
    <w:rsid w:val="00BB395F"/>
    <w:rsid w:val="00BB3B34"/>
    <w:rsid w:val="00BB4D16"/>
    <w:rsid w:val="00BB5C5E"/>
    <w:rsid w:val="00BB5D6F"/>
    <w:rsid w:val="00BC0803"/>
    <w:rsid w:val="00BC171D"/>
    <w:rsid w:val="00BC1CDE"/>
    <w:rsid w:val="00BC2369"/>
    <w:rsid w:val="00BC28A4"/>
    <w:rsid w:val="00BC5433"/>
    <w:rsid w:val="00BC6402"/>
    <w:rsid w:val="00BC772A"/>
    <w:rsid w:val="00BC7E90"/>
    <w:rsid w:val="00BD1200"/>
    <w:rsid w:val="00BD1C22"/>
    <w:rsid w:val="00BD2768"/>
    <w:rsid w:val="00BD2AFA"/>
    <w:rsid w:val="00BD3BEB"/>
    <w:rsid w:val="00BD411A"/>
    <w:rsid w:val="00BD4CA7"/>
    <w:rsid w:val="00BD5C4F"/>
    <w:rsid w:val="00BD7055"/>
    <w:rsid w:val="00BD7156"/>
    <w:rsid w:val="00BE0FFA"/>
    <w:rsid w:val="00BE3807"/>
    <w:rsid w:val="00BE3CF4"/>
    <w:rsid w:val="00BE3DF4"/>
    <w:rsid w:val="00BE6461"/>
    <w:rsid w:val="00BE6852"/>
    <w:rsid w:val="00BE7A35"/>
    <w:rsid w:val="00BE7B78"/>
    <w:rsid w:val="00BE7E74"/>
    <w:rsid w:val="00BF2F76"/>
    <w:rsid w:val="00BF38F7"/>
    <w:rsid w:val="00BF3D1D"/>
    <w:rsid w:val="00BF466C"/>
    <w:rsid w:val="00BF4676"/>
    <w:rsid w:val="00BF7AED"/>
    <w:rsid w:val="00BF7C8F"/>
    <w:rsid w:val="00BF7D1A"/>
    <w:rsid w:val="00BF7DBB"/>
    <w:rsid w:val="00BF7FD9"/>
    <w:rsid w:val="00C00147"/>
    <w:rsid w:val="00C02FA1"/>
    <w:rsid w:val="00C03521"/>
    <w:rsid w:val="00C102C6"/>
    <w:rsid w:val="00C118CF"/>
    <w:rsid w:val="00C1312C"/>
    <w:rsid w:val="00C1345B"/>
    <w:rsid w:val="00C17F76"/>
    <w:rsid w:val="00C20851"/>
    <w:rsid w:val="00C2265A"/>
    <w:rsid w:val="00C23532"/>
    <w:rsid w:val="00C2408E"/>
    <w:rsid w:val="00C25B5E"/>
    <w:rsid w:val="00C25FAC"/>
    <w:rsid w:val="00C26C74"/>
    <w:rsid w:val="00C270BB"/>
    <w:rsid w:val="00C273E2"/>
    <w:rsid w:val="00C279BB"/>
    <w:rsid w:val="00C304F3"/>
    <w:rsid w:val="00C30510"/>
    <w:rsid w:val="00C30D61"/>
    <w:rsid w:val="00C31757"/>
    <w:rsid w:val="00C34818"/>
    <w:rsid w:val="00C35C3A"/>
    <w:rsid w:val="00C36EFE"/>
    <w:rsid w:val="00C37355"/>
    <w:rsid w:val="00C409F4"/>
    <w:rsid w:val="00C418AF"/>
    <w:rsid w:val="00C422CE"/>
    <w:rsid w:val="00C42795"/>
    <w:rsid w:val="00C45202"/>
    <w:rsid w:val="00C45506"/>
    <w:rsid w:val="00C45557"/>
    <w:rsid w:val="00C45827"/>
    <w:rsid w:val="00C45CF7"/>
    <w:rsid w:val="00C46051"/>
    <w:rsid w:val="00C50109"/>
    <w:rsid w:val="00C529B5"/>
    <w:rsid w:val="00C52C33"/>
    <w:rsid w:val="00C532C6"/>
    <w:rsid w:val="00C56B34"/>
    <w:rsid w:val="00C56B90"/>
    <w:rsid w:val="00C5784E"/>
    <w:rsid w:val="00C60B05"/>
    <w:rsid w:val="00C64CBA"/>
    <w:rsid w:val="00C64DAE"/>
    <w:rsid w:val="00C65178"/>
    <w:rsid w:val="00C654E5"/>
    <w:rsid w:val="00C65BDE"/>
    <w:rsid w:val="00C6646F"/>
    <w:rsid w:val="00C678E1"/>
    <w:rsid w:val="00C67B2A"/>
    <w:rsid w:val="00C72162"/>
    <w:rsid w:val="00C72A8A"/>
    <w:rsid w:val="00C735B9"/>
    <w:rsid w:val="00C7434A"/>
    <w:rsid w:val="00C74356"/>
    <w:rsid w:val="00C7574F"/>
    <w:rsid w:val="00C7707E"/>
    <w:rsid w:val="00C778FF"/>
    <w:rsid w:val="00C77BDC"/>
    <w:rsid w:val="00C77D0A"/>
    <w:rsid w:val="00C817A7"/>
    <w:rsid w:val="00C826C2"/>
    <w:rsid w:val="00C8607E"/>
    <w:rsid w:val="00C8793A"/>
    <w:rsid w:val="00C92165"/>
    <w:rsid w:val="00C933EA"/>
    <w:rsid w:val="00C93AF6"/>
    <w:rsid w:val="00C949A7"/>
    <w:rsid w:val="00C95137"/>
    <w:rsid w:val="00C95622"/>
    <w:rsid w:val="00C9646E"/>
    <w:rsid w:val="00C9797C"/>
    <w:rsid w:val="00C97D4C"/>
    <w:rsid w:val="00CA2F46"/>
    <w:rsid w:val="00CA5505"/>
    <w:rsid w:val="00CA5853"/>
    <w:rsid w:val="00CA5C9E"/>
    <w:rsid w:val="00CA6BE0"/>
    <w:rsid w:val="00CA74E8"/>
    <w:rsid w:val="00CA76FD"/>
    <w:rsid w:val="00CB0A2D"/>
    <w:rsid w:val="00CB152B"/>
    <w:rsid w:val="00CB2445"/>
    <w:rsid w:val="00CB2F25"/>
    <w:rsid w:val="00CB47C3"/>
    <w:rsid w:val="00CB61B5"/>
    <w:rsid w:val="00CB7247"/>
    <w:rsid w:val="00CB794E"/>
    <w:rsid w:val="00CC1980"/>
    <w:rsid w:val="00CC5099"/>
    <w:rsid w:val="00CD1074"/>
    <w:rsid w:val="00CD4F00"/>
    <w:rsid w:val="00CD5638"/>
    <w:rsid w:val="00CD5FAA"/>
    <w:rsid w:val="00CD63B3"/>
    <w:rsid w:val="00CD7433"/>
    <w:rsid w:val="00CD77B4"/>
    <w:rsid w:val="00CD7F55"/>
    <w:rsid w:val="00CE0063"/>
    <w:rsid w:val="00CE080E"/>
    <w:rsid w:val="00CE0F31"/>
    <w:rsid w:val="00CE17E5"/>
    <w:rsid w:val="00CE28A9"/>
    <w:rsid w:val="00CE2D18"/>
    <w:rsid w:val="00CE3261"/>
    <w:rsid w:val="00CE33FF"/>
    <w:rsid w:val="00CE3BDF"/>
    <w:rsid w:val="00CE3F5E"/>
    <w:rsid w:val="00CE6FC6"/>
    <w:rsid w:val="00CE6FCC"/>
    <w:rsid w:val="00CF0B51"/>
    <w:rsid w:val="00CF4149"/>
    <w:rsid w:val="00CF4355"/>
    <w:rsid w:val="00CF4889"/>
    <w:rsid w:val="00CF50AB"/>
    <w:rsid w:val="00CF55CE"/>
    <w:rsid w:val="00CF5B86"/>
    <w:rsid w:val="00CF62BF"/>
    <w:rsid w:val="00D000D9"/>
    <w:rsid w:val="00D006DA"/>
    <w:rsid w:val="00D00830"/>
    <w:rsid w:val="00D026E6"/>
    <w:rsid w:val="00D0276A"/>
    <w:rsid w:val="00D032E6"/>
    <w:rsid w:val="00D035F5"/>
    <w:rsid w:val="00D03A41"/>
    <w:rsid w:val="00D03EB7"/>
    <w:rsid w:val="00D047A8"/>
    <w:rsid w:val="00D056B9"/>
    <w:rsid w:val="00D0679F"/>
    <w:rsid w:val="00D12616"/>
    <w:rsid w:val="00D126E5"/>
    <w:rsid w:val="00D126FB"/>
    <w:rsid w:val="00D13E66"/>
    <w:rsid w:val="00D150FF"/>
    <w:rsid w:val="00D15808"/>
    <w:rsid w:val="00D169D3"/>
    <w:rsid w:val="00D171DD"/>
    <w:rsid w:val="00D2040E"/>
    <w:rsid w:val="00D21871"/>
    <w:rsid w:val="00D21EB2"/>
    <w:rsid w:val="00D232D1"/>
    <w:rsid w:val="00D235A4"/>
    <w:rsid w:val="00D26325"/>
    <w:rsid w:val="00D2634D"/>
    <w:rsid w:val="00D266F5"/>
    <w:rsid w:val="00D268D1"/>
    <w:rsid w:val="00D27439"/>
    <w:rsid w:val="00D274AD"/>
    <w:rsid w:val="00D27BF0"/>
    <w:rsid w:val="00D3000E"/>
    <w:rsid w:val="00D33404"/>
    <w:rsid w:val="00D33688"/>
    <w:rsid w:val="00D402F6"/>
    <w:rsid w:val="00D40CBF"/>
    <w:rsid w:val="00D40D04"/>
    <w:rsid w:val="00D40DB0"/>
    <w:rsid w:val="00D4154C"/>
    <w:rsid w:val="00D41E2A"/>
    <w:rsid w:val="00D420B6"/>
    <w:rsid w:val="00D42A3B"/>
    <w:rsid w:val="00D431DE"/>
    <w:rsid w:val="00D44B73"/>
    <w:rsid w:val="00D44B94"/>
    <w:rsid w:val="00D44DC1"/>
    <w:rsid w:val="00D50BE3"/>
    <w:rsid w:val="00D51298"/>
    <w:rsid w:val="00D51E71"/>
    <w:rsid w:val="00D53BED"/>
    <w:rsid w:val="00D552FF"/>
    <w:rsid w:val="00D57399"/>
    <w:rsid w:val="00D625FF"/>
    <w:rsid w:val="00D637FF"/>
    <w:rsid w:val="00D64478"/>
    <w:rsid w:val="00D663A8"/>
    <w:rsid w:val="00D6738E"/>
    <w:rsid w:val="00D67716"/>
    <w:rsid w:val="00D71D5D"/>
    <w:rsid w:val="00D7222A"/>
    <w:rsid w:val="00D7281F"/>
    <w:rsid w:val="00D7366C"/>
    <w:rsid w:val="00D73AF9"/>
    <w:rsid w:val="00D74073"/>
    <w:rsid w:val="00D74078"/>
    <w:rsid w:val="00D7456D"/>
    <w:rsid w:val="00D74A19"/>
    <w:rsid w:val="00D74BFE"/>
    <w:rsid w:val="00D7582A"/>
    <w:rsid w:val="00D76B25"/>
    <w:rsid w:val="00D80EF4"/>
    <w:rsid w:val="00D81061"/>
    <w:rsid w:val="00D82D35"/>
    <w:rsid w:val="00D83E0B"/>
    <w:rsid w:val="00D90CB7"/>
    <w:rsid w:val="00D91132"/>
    <w:rsid w:val="00D943C9"/>
    <w:rsid w:val="00D94A37"/>
    <w:rsid w:val="00D95966"/>
    <w:rsid w:val="00D95C2B"/>
    <w:rsid w:val="00D96B4F"/>
    <w:rsid w:val="00D972EB"/>
    <w:rsid w:val="00DA1BB7"/>
    <w:rsid w:val="00DA21E8"/>
    <w:rsid w:val="00DA239C"/>
    <w:rsid w:val="00DA3740"/>
    <w:rsid w:val="00DA39F2"/>
    <w:rsid w:val="00DA3B4D"/>
    <w:rsid w:val="00DA40C8"/>
    <w:rsid w:val="00DA65E3"/>
    <w:rsid w:val="00DB3195"/>
    <w:rsid w:val="00DB3389"/>
    <w:rsid w:val="00DB3A23"/>
    <w:rsid w:val="00DB547A"/>
    <w:rsid w:val="00DB6DE9"/>
    <w:rsid w:val="00DB70D4"/>
    <w:rsid w:val="00DB729F"/>
    <w:rsid w:val="00DC1DF6"/>
    <w:rsid w:val="00DC1EA4"/>
    <w:rsid w:val="00DC2D2B"/>
    <w:rsid w:val="00DC40D9"/>
    <w:rsid w:val="00DC4790"/>
    <w:rsid w:val="00DC48BF"/>
    <w:rsid w:val="00DD06ED"/>
    <w:rsid w:val="00DD14C9"/>
    <w:rsid w:val="00DD302E"/>
    <w:rsid w:val="00DD3718"/>
    <w:rsid w:val="00DD3F16"/>
    <w:rsid w:val="00DD59D4"/>
    <w:rsid w:val="00DE16E2"/>
    <w:rsid w:val="00DE5C45"/>
    <w:rsid w:val="00DE7572"/>
    <w:rsid w:val="00DF1DB7"/>
    <w:rsid w:val="00DF1F75"/>
    <w:rsid w:val="00DF26DB"/>
    <w:rsid w:val="00DF2902"/>
    <w:rsid w:val="00DF2C33"/>
    <w:rsid w:val="00DF2F5C"/>
    <w:rsid w:val="00DF3024"/>
    <w:rsid w:val="00DF329B"/>
    <w:rsid w:val="00DF3E30"/>
    <w:rsid w:val="00DF3E7C"/>
    <w:rsid w:val="00DF437F"/>
    <w:rsid w:val="00DF4B18"/>
    <w:rsid w:val="00DF5298"/>
    <w:rsid w:val="00DF6D94"/>
    <w:rsid w:val="00E00F68"/>
    <w:rsid w:val="00E03ABC"/>
    <w:rsid w:val="00E05B45"/>
    <w:rsid w:val="00E064AE"/>
    <w:rsid w:val="00E06D54"/>
    <w:rsid w:val="00E10F66"/>
    <w:rsid w:val="00E20C7E"/>
    <w:rsid w:val="00E23FD5"/>
    <w:rsid w:val="00E2408B"/>
    <w:rsid w:val="00E24A64"/>
    <w:rsid w:val="00E27B84"/>
    <w:rsid w:val="00E3029B"/>
    <w:rsid w:val="00E315FD"/>
    <w:rsid w:val="00E317EC"/>
    <w:rsid w:val="00E3201A"/>
    <w:rsid w:val="00E32C7E"/>
    <w:rsid w:val="00E34654"/>
    <w:rsid w:val="00E34734"/>
    <w:rsid w:val="00E35CC5"/>
    <w:rsid w:val="00E3662C"/>
    <w:rsid w:val="00E407FD"/>
    <w:rsid w:val="00E422DD"/>
    <w:rsid w:val="00E4391F"/>
    <w:rsid w:val="00E43EC7"/>
    <w:rsid w:val="00E44347"/>
    <w:rsid w:val="00E44536"/>
    <w:rsid w:val="00E44706"/>
    <w:rsid w:val="00E4472B"/>
    <w:rsid w:val="00E464C7"/>
    <w:rsid w:val="00E51824"/>
    <w:rsid w:val="00E534A8"/>
    <w:rsid w:val="00E54F2E"/>
    <w:rsid w:val="00E55E18"/>
    <w:rsid w:val="00E60ED1"/>
    <w:rsid w:val="00E61473"/>
    <w:rsid w:val="00E63242"/>
    <w:rsid w:val="00E63755"/>
    <w:rsid w:val="00E64505"/>
    <w:rsid w:val="00E652FC"/>
    <w:rsid w:val="00E6548B"/>
    <w:rsid w:val="00E67875"/>
    <w:rsid w:val="00E67C79"/>
    <w:rsid w:val="00E67CD5"/>
    <w:rsid w:val="00E67F09"/>
    <w:rsid w:val="00E7198E"/>
    <w:rsid w:val="00E7199D"/>
    <w:rsid w:val="00E7205C"/>
    <w:rsid w:val="00E740F9"/>
    <w:rsid w:val="00E75580"/>
    <w:rsid w:val="00E7774D"/>
    <w:rsid w:val="00E80C11"/>
    <w:rsid w:val="00E80CD6"/>
    <w:rsid w:val="00E82824"/>
    <w:rsid w:val="00E82D30"/>
    <w:rsid w:val="00E83C30"/>
    <w:rsid w:val="00E849C9"/>
    <w:rsid w:val="00E87812"/>
    <w:rsid w:val="00E87EE0"/>
    <w:rsid w:val="00E90DF0"/>
    <w:rsid w:val="00E910F7"/>
    <w:rsid w:val="00E91665"/>
    <w:rsid w:val="00E92178"/>
    <w:rsid w:val="00E93ACF"/>
    <w:rsid w:val="00E93B2B"/>
    <w:rsid w:val="00E93E59"/>
    <w:rsid w:val="00E94EA2"/>
    <w:rsid w:val="00E95898"/>
    <w:rsid w:val="00E96D7B"/>
    <w:rsid w:val="00E97941"/>
    <w:rsid w:val="00E97FD3"/>
    <w:rsid w:val="00EA04DA"/>
    <w:rsid w:val="00EA0B32"/>
    <w:rsid w:val="00EA0D37"/>
    <w:rsid w:val="00EA2AEE"/>
    <w:rsid w:val="00EA2F22"/>
    <w:rsid w:val="00EA3689"/>
    <w:rsid w:val="00EA3CE3"/>
    <w:rsid w:val="00EB0607"/>
    <w:rsid w:val="00EB1880"/>
    <w:rsid w:val="00EB1BD3"/>
    <w:rsid w:val="00EB2A86"/>
    <w:rsid w:val="00EB3882"/>
    <w:rsid w:val="00EB6496"/>
    <w:rsid w:val="00EB74EA"/>
    <w:rsid w:val="00EC0253"/>
    <w:rsid w:val="00EC162D"/>
    <w:rsid w:val="00EC1907"/>
    <w:rsid w:val="00EC1951"/>
    <w:rsid w:val="00EC2FC6"/>
    <w:rsid w:val="00EC30A4"/>
    <w:rsid w:val="00EC3866"/>
    <w:rsid w:val="00EC5D28"/>
    <w:rsid w:val="00EC5ED5"/>
    <w:rsid w:val="00EC6699"/>
    <w:rsid w:val="00EC79C6"/>
    <w:rsid w:val="00EC7B2D"/>
    <w:rsid w:val="00ED08CE"/>
    <w:rsid w:val="00ED0D4E"/>
    <w:rsid w:val="00ED1250"/>
    <w:rsid w:val="00ED1D7C"/>
    <w:rsid w:val="00ED2B1D"/>
    <w:rsid w:val="00ED4D3F"/>
    <w:rsid w:val="00ED5664"/>
    <w:rsid w:val="00ED66A4"/>
    <w:rsid w:val="00ED728E"/>
    <w:rsid w:val="00ED7AF0"/>
    <w:rsid w:val="00ED7B2C"/>
    <w:rsid w:val="00EE041A"/>
    <w:rsid w:val="00EE0895"/>
    <w:rsid w:val="00EE1D7E"/>
    <w:rsid w:val="00EE5119"/>
    <w:rsid w:val="00EE5AF1"/>
    <w:rsid w:val="00EE5DEC"/>
    <w:rsid w:val="00EE6003"/>
    <w:rsid w:val="00EE673D"/>
    <w:rsid w:val="00EE7CD6"/>
    <w:rsid w:val="00EF0C00"/>
    <w:rsid w:val="00EF24BC"/>
    <w:rsid w:val="00EF3B87"/>
    <w:rsid w:val="00EF5B0E"/>
    <w:rsid w:val="00EF76A8"/>
    <w:rsid w:val="00F00BBA"/>
    <w:rsid w:val="00F010F6"/>
    <w:rsid w:val="00F01F49"/>
    <w:rsid w:val="00F022A7"/>
    <w:rsid w:val="00F02A6E"/>
    <w:rsid w:val="00F049E6"/>
    <w:rsid w:val="00F04E9A"/>
    <w:rsid w:val="00F06B14"/>
    <w:rsid w:val="00F0715D"/>
    <w:rsid w:val="00F077D6"/>
    <w:rsid w:val="00F07ABA"/>
    <w:rsid w:val="00F1022B"/>
    <w:rsid w:val="00F10C2E"/>
    <w:rsid w:val="00F12894"/>
    <w:rsid w:val="00F128A7"/>
    <w:rsid w:val="00F145B1"/>
    <w:rsid w:val="00F147C3"/>
    <w:rsid w:val="00F14B60"/>
    <w:rsid w:val="00F15164"/>
    <w:rsid w:val="00F15A67"/>
    <w:rsid w:val="00F16DBF"/>
    <w:rsid w:val="00F1798B"/>
    <w:rsid w:val="00F17F27"/>
    <w:rsid w:val="00F20D96"/>
    <w:rsid w:val="00F241F0"/>
    <w:rsid w:val="00F246CC"/>
    <w:rsid w:val="00F24965"/>
    <w:rsid w:val="00F25B4F"/>
    <w:rsid w:val="00F27206"/>
    <w:rsid w:val="00F30039"/>
    <w:rsid w:val="00F314F8"/>
    <w:rsid w:val="00F324CA"/>
    <w:rsid w:val="00F333DC"/>
    <w:rsid w:val="00F33A45"/>
    <w:rsid w:val="00F3441D"/>
    <w:rsid w:val="00F34CEC"/>
    <w:rsid w:val="00F359E0"/>
    <w:rsid w:val="00F37426"/>
    <w:rsid w:val="00F37E8E"/>
    <w:rsid w:val="00F4272C"/>
    <w:rsid w:val="00F43DEA"/>
    <w:rsid w:val="00F46479"/>
    <w:rsid w:val="00F518A5"/>
    <w:rsid w:val="00F539B9"/>
    <w:rsid w:val="00F53B07"/>
    <w:rsid w:val="00F53EB4"/>
    <w:rsid w:val="00F5440F"/>
    <w:rsid w:val="00F54879"/>
    <w:rsid w:val="00F551D5"/>
    <w:rsid w:val="00F5790E"/>
    <w:rsid w:val="00F60EAC"/>
    <w:rsid w:val="00F62816"/>
    <w:rsid w:val="00F641D2"/>
    <w:rsid w:val="00F650EF"/>
    <w:rsid w:val="00F667A2"/>
    <w:rsid w:val="00F669B7"/>
    <w:rsid w:val="00F66B7C"/>
    <w:rsid w:val="00F67AC8"/>
    <w:rsid w:val="00F716BA"/>
    <w:rsid w:val="00F74468"/>
    <w:rsid w:val="00F74D4F"/>
    <w:rsid w:val="00F75619"/>
    <w:rsid w:val="00F76657"/>
    <w:rsid w:val="00F8348D"/>
    <w:rsid w:val="00F856E0"/>
    <w:rsid w:val="00F8589B"/>
    <w:rsid w:val="00F86EB4"/>
    <w:rsid w:val="00F872FC"/>
    <w:rsid w:val="00F874EB"/>
    <w:rsid w:val="00F878B6"/>
    <w:rsid w:val="00F91C91"/>
    <w:rsid w:val="00F94A12"/>
    <w:rsid w:val="00F961A8"/>
    <w:rsid w:val="00F973FE"/>
    <w:rsid w:val="00FA1B86"/>
    <w:rsid w:val="00FA2C7A"/>
    <w:rsid w:val="00FA59B2"/>
    <w:rsid w:val="00FA6C6F"/>
    <w:rsid w:val="00FB1829"/>
    <w:rsid w:val="00FB1E9E"/>
    <w:rsid w:val="00FB20FB"/>
    <w:rsid w:val="00FB40DB"/>
    <w:rsid w:val="00FB4433"/>
    <w:rsid w:val="00FB7779"/>
    <w:rsid w:val="00FC112E"/>
    <w:rsid w:val="00FC28D9"/>
    <w:rsid w:val="00FC33D8"/>
    <w:rsid w:val="00FC3450"/>
    <w:rsid w:val="00FC3AC9"/>
    <w:rsid w:val="00FC5A1B"/>
    <w:rsid w:val="00FC67E9"/>
    <w:rsid w:val="00FD04CA"/>
    <w:rsid w:val="00FD0557"/>
    <w:rsid w:val="00FD0D28"/>
    <w:rsid w:val="00FD1A9B"/>
    <w:rsid w:val="00FD33B1"/>
    <w:rsid w:val="00FD34B8"/>
    <w:rsid w:val="00FD44C2"/>
    <w:rsid w:val="00FD497C"/>
    <w:rsid w:val="00FD5B83"/>
    <w:rsid w:val="00FD613F"/>
    <w:rsid w:val="00FD648B"/>
    <w:rsid w:val="00FD6581"/>
    <w:rsid w:val="00FD6D69"/>
    <w:rsid w:val="00FD7062"/>
    <w:rsid w:val="00FE033D"/>
    <w:rsid w:val="00FE189F"/>
    <w:rsid w:val="00FE1DA8"/>
    <w:rsid w:val="00FE1E30"/>
    <w:rsid w:val="00FE29F0"/>
    <w:rsid w:val="00FE34C6"/>
    <w:rsid w:val="00FE40D4"/>
    <w:rsid w:val="00FE49D4"/>
    <w:rsid w:val="00FE4F6E"/>
    <w:rsid w:val="00FE761A"/>
    <w:rsid w:val="00FF032F"/>
    <w:rsid w:val="00FF11A8"/>
    <w:rsid w:val="00FF37AB"/>
    <w:rsid w:val="00FF4B92"/>
    <w:rsid w:val="00FF6365"/>
    <w:rsid w:val="00FF69F5"/>
    <w:rsid w:val="00FF7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7BB556"/>
  <w15:docId w15:val="{48DD1317-7A2E-4526-A47F-0F70B9B1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144"/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qFormat/>
    <w:rsid w:val="00547144"/>
    <w:pPr>
      <w:keepNext/>
      <w:shd w:val="clear" w:color="auto" w:fill="FFFFFF"/>
      <w:spacing w:before="422" w:after="0" w:line="240" w:lineRule="auto"/>
      <w:ind w:left="653"/>
      <w:jc w:val="center"/>
      <w:outlineLvl w:val="2"/>
    </w:pPr>
    <w:rPr>
      <w:rFonts w:ascii="Times New Roman" w:hAnsi="Times New Roman"/>
      <w:b/>
      <w:bCs/>
      <w:color w:val="000000"/>
      <w:sz w:val="26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47144"/>
    <w:rPr>
      <w:rFonts w:ascii="Times New Roman" w:eastAsia="Times New Roman" w:hAnsi="Times New Roman" w:cs="Times New Roman"/>
      <w:b/>
      <w:bCs/>
      <w:color w:val="000000"/>
      <w:sz w:val="26"/>
      <w:szCs w:val="18"/>
      <w:shd w:val="clear" w:color="auto" w:fill="FFFFFF"/>
      <w:lang w:eastAsia="ru-RU"/>
    </w:rPr>
  </w:style>
  <w:style w:type="paragraph" w:customStyle="1" w:styleId="a3">
    <w:name w:val="Содержимое таблицы"/>
    <w:basedOn w:val="a"/>
    <w:rsid w:val="00547144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a4">
    <w:name w:val="No Spacing"/>
    <w:qFormat/>
    <w:rsid w:val="005471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Strong"/>
    <w:qFormat/>
    <w:rsid w:val="00547144"/>
    <w:rPr>
      <w:b/>
      <w:bCs/>
    </w:rPr>
  </w:style>
  <w:style w:type="character" w:styleId="a6">
    <w:name w:val="Hyperlink"/>
    <w:basedOn w:val="a0"/>
    <w:rsid w:val="00547144"/>
    <w:rPr>
      <w:color w:val="0000FF"/>
      <w:u w:val="single"/>
    </w:rPr>
  </w:style>
  <w:style w:type="paragraph" w:styleId="a7">
    <w:name w:val="footer"/>
    <w:basedOn w:val="a"/>
    <w:link w:val="a8"/>
    <w:rsid w:val="005471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47144"/>
    <w:rPr>
      <w:rFonts w:ascii="Calibri" w:eastAsia="Times New Roman" w:hAnsi="Calibri" w:cs="Times New Roman"/>
    </w:rPr>
  </w:style>
  <w:style w:type="character" w:styleId="a9">
    <w:name w:val="page number"/>
    <w:basedOn w:val="a0"/>
    <w:rsid w:val="00547144"/>
  </w:style>
  <w:style w:type="paragraph" w:styleId="aa">
    <w:name w:val="header"/>
    <w:basedOn w:val="a"/>
    <w:link w:val="ab"/>
    <w:uiPriority w:val="99"/>
    <w:unhideWhenUsed/>
    <w:rsid w:val="004711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71153"/>
    <w:rPr>
      <w:rFonts w:ascii="Calibri" w:eastAsia="Times New Roman" w:hAnsi="Calibri" w:cs="Times New Roman"/>
    </w:rPr>
  </w:style>
  <w:style w:type="table" w:styleId="ac">
    <w:name w:val="Table Grid"/>
    <w:basedOn w:val="a1"/>
    <w:uiPriority w:val="39"/>
    <w:rsid w:val="0079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7D540-2547-4655-9CCD-FB2B797C5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2162</Words>
  <Characters>12328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жовжан</dc:creator>
  <cp:lastModifiedBy>Пользователь</cp:lastModifiedBy>
  <cp:revision>50</cp:revision>
  <dcterms:created xsi:type="dcterms:W3CDTF">2015-08-20T07:56:00Z</dcterms:created>
  <dcterms:modified xsi:type="dcterms:W3CDTF">2025-10-06T09:50:00Z</dcterms:modified>
</cp:coreProperties>
</file>