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9C" w:rsidRDefault="00BB089C" w:rsidP="00BB089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BB089C" w:rsidRDefault="006846DD" w:rsidP="00BB089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старших</w:t>
      </w:r>
      <w:r w:rsidR="00BB089C">
        <w:rPr>
          <w:rFonts w:ascii="Times New Roman" w:hAnsi="Times New Roman"/>
          <w:b/>
          <w:i/>
          <w:color w:val="000000"/>
          <w:sz w:val="32"/>
          <w:szCs w:val="28"/>
        </w:rPr>
        <w:t xml:space="preserve"> классов</w:t>
      </w:r>
    </w:p>
    <w:p w:rsidR="00BB089C" w:rsidRDefault="00D4680E" w:rsidP="00BB089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2025/</w:t>
      </w:r>
      <w:proofErr w:type="gramStart"/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2026 </w:t>
      </w:r>
      <w:r w:rsidR="00BB089C"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</w:t>
      </w:r>
      <w:proofErr w:type="gramEnd"/>
      <w:r w:rsidR="00BB089C">
        <w:rPr>
          <w:rFonts w:ascii="Times New Roman" w:hAnsi="Times New Roman"/>
          <w:b/>
          <w:i/>
          <w:color w:val="000000"/>
          <w:sz w:val="32"/>
          <w:szCs w:val="28"/>
        </w:rPr>
        <w:t xml:space="preserve"> год</w:t>
      </w:r>
    </w:p>
    <w:p w:rsidR="00BB089C" w:rsidRDefault="00BB089C" w:rsidP="00BB089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BB089C" w:rsidRDefault="00BB089C" w:rsidP="00BB089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BB089C" w:rsidRDefault="00BB089C" w:rsidP="00BB089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BB089C" w:rsidRDefault="00BB089C" w:rsidP="00BB089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BB089C" w:rsidRDefault="00BB089C" w:rsidP="00BB08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2C487E">
        <w:rPr>
          <w:rFonts w:ascii="Times New Roman" w:hAnsi="Times New Roman"/>
          <w:sz w:val="28"/>
          <w:szCs w:val="28"/>
        </w:rPr>
        <w:t>Бакалаева</w:t>
      </w:r>
      <w:proofErr w:type="spellEnd"/>
      <w:r w:rsidR="002C487E">
        <w:rPr>
          <w:rFonts w:ascii="Times New Roman" w:hAnsi="Times New Roman"/>
          <w:sz w:val="28"/>
          <w:szCs w:val="28"/>
        </w:rPr>
        <w:t xml:space="preserve"> СА</w:t>
      </w:r>
      <w:bookmarkStart w:id="0" w:name="_GoBack"/>
      <w:bookmarkEnd w:id="0"/>
    </w:p>
    <w:p w:rsidR="00BB089C" w:rsidRDefault="00BB089C" w:rsidP="00BB08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D4680E">
        <w:rPr>
          <w:rFonts w:ascii="Times New Roman" w:hAnsi="Times New Roman"/>
          <w:color w:val="000000"/>
          <w:sz w:val="32"/>
          <w:szCs w:val="32"/>
        </w:rPr>
        <w:t>5 «</w:t>
      </w:r>
      <w:proofErr w:type="spellStart"/>
      <w:proofErr w:type="gramStart"/>
      <w:r w:rsidR="00D4680E">
        <w:rPr>
          <w:rFonts w:ascii="Times New Roman" w:hAnsi="Times New Roman"/>
          <w:color w:val="000000"/>
          <w:sz w:val="32"/>
          <w:szCs w:val="32"/>
        </w:rPr>
        <w:t>В</w:t>
      </w:r>
      <w:r>
        <w:rPr>
          <w:rFonts w:ascii="Times New Roman" w:hAnsi="Times New Roman"/>
          <w:color w:val="000000"/>
          <w:sz w:val="32"/>
          <w:szCs w:val="32"/>
        </w:rPr>
        <w:t>»класс</w:t>
      </w:r>
      <w:proofErr w:type="spellEnd"/>
      <w:proofErr w:type="gramEnd"/>
    </w:p>
    <w:p w:rsidR="00BB089C" w:rsidRDefault="00BB089C" w:rsidP="00BB08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BB089C" w:rsidRDefault="00BB089C" w:rsidP="00BB089C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>
        <w:rPr>
          <w:rFonts w:ascii="Times New Roman" w:hAnsi="Times New Roman"/>
          <w:color w:val="000000"/>
          <w:sz w:val="32"/>
          <w:szCs w:val="32"/>
        </w:rPr>
        <w:t>:</w:t>
      </w:r>
      <w:r w:rsidR="00D4680E">
        <w:rPr>
          <w:rFonts w:ascii="Times New Roman" w:hAnsi="Times New Roman"/>
          <w:color w:val="000000"/>
          <w:sz w:val="32"/>
          <w:szCs w:val="32"/>
        </w:rPr>
        <w:t>5 «В</w:t>
      </w:r>
      <w:r>
        <w:rPr>
          <w:rFonts w:ascii="Times New Roman" w:hAnsi="Times New Roman"/>
          <w:color w:val="000000"/>
          <w:sz w:val="32"/>
          <w:szCs w:val="32"/>
        </w:rPr>
        <w:t>» кл</w:t>
      </w:r>
    </w:p>
    <w:p w:rsidR="00BB089C" w:rsidRDefault="00BB089C" w:rsidP="00BB089C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BB089C" w:rsidRDefault="00BB089C" w:rsidP="00BB089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BB089C" w:rsidRDefault="00BB089C" w:rsidP="00BB08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BB089C" w:rsidRDefault="00BB089C" w:rsidP="00BB089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D4680E">
        <w:rPr>
          <w:rFonts w:ascii="Times New Roman" w:hAnsi="Times New Roman"/>
          <w:color w:val="000000"/>
          <w:sz w:val="32"/>
          <w:szCs w:val="32"/>
        </w:rPr>
        <w:t>24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01F5" w:rsidRDefault="006701F5" w:rsidP="00BB089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01F5" w:rsidRDefault="006701F5" w:rsidP="00BB089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01F5" w:rsidRDefault="006701F5" w:rsidP="00BB089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BB089C" w:rsidRDefault="00BB089C" w:rsidP="00BB08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BB089C" w:rsidRDefault="00BB089C" w:rsidP="00BB089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BB089C" w:rsidRDefault="00BB089C" w:rsidP="00BB089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BB089C" w:rsidRDefault="00BB089C" w:rsidP="00BB089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BB089C" w:rsidRDefault="00BB089C" w:rsidP="00BB08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BB089C" w:rsidRDefault="00BB089C" w:rsidP="00BB0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BB089C" w:rsidRDefault="00BB089C" w:rsidP="00BB0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BB089C" w:rsidRDefault="00BB089C" w:rsidP="00BB0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BB089C" w:rsidRDefault="00BB089C" w:rsidP="00BB0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BB089C" w:rsidRDefault="00BB089C" w:rsidP="00BB0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BB089C" w:rsidRDefault="00BB089C" w:rsidP="00BB0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BB089C" w:rsidRDefault="00BB089C" w:rsidP="00BB089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BB089C" w:rsidRDefault="00BB089C" w:rsidP="00BB089C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BB089C" w:rsidRDefault="00BB089C" w:rsidP="00BB089C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BB089C" w:rsidRDefault="00BB089C" w:rsidP="00BB089C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BB089C" w:rsidRDefault="00BB089C" w:rsidP="00BB089C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BB089C" w:rsidRDefault="00BB089C" w:rsidP="00BB089C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BB089C" w:rsidRDefault="00BB089C" w:rsidP="00BB089C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BB089C" w:rsidRDefault="00BB089C" w:rsidP="00BB089C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BB089C" w:rsidRDefault="00BB089C" w:rsidP="00BB08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089C" w:rsidRDefault="00BB089C" w:rsidP="00BB08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089C" w:rsidRDefault="00BB089C" w:rsidP="00BB08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BB089C" w:rsidRDefault="00BB089C" w:rsidP="00BB089C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BB089C" w:rsidRDefault="00BB089C" w:rsidP="00BB089C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BB089C" w:rsidRDefault="00BB089C" w:rsidP="00BB089C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01F5" w:rsidRDefault="006701F5" w:rsidP="00BB089C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BB089C" w:rsidRDefault="00BB089C" w:rsidP="00BB089C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</w:t>
      </w:r>
    </w:p>
    <w:p w:rsidR="00BB089C" w:rsidRDefault="00BB089C" w:rsidP="00BB089C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BB089C" w:rsidRDefault="00BB089C" w:rsidP="00BB089C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BB089C" w:rsidRDefault="00BB089C" w:rsidP="00BB089C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BB089C" w:rsidRDefault="00BB089C" w:rsidP="00BB089C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BB089C" w:rsidRDefault="00BB089C" w:rsidP="00BB089C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BB089C" w:rsidRDefault="00BB089C" w:rsidP="00BB089C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BB089C" w:rsidRDefault="00BB089C" w:rsidP="00BB089C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BB089C" w:rsidRDefault="00BB089C" w:rsidP="00BB089C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BB089C" w:rsidRDefault="00BB089C" w:rsidP="00BB089C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BB089C" w:rsidRDefault="00BB089C" w:rsidP="00BB089C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инструктивно-методического письма "Об использовании школьной   мебели",   утвержденного   Министерством   здравоохранения   СССР  и Министерством просвещения СССР 11-12 сентября 1974 года №1178-74. 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BB089C" w:rsidRDefault="00BB089C" w:rsidP="00BB08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089C" w:rsidRDefault="00BB089C" w:rsidP="00BB08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BB089C" w:rsidRDefault="00BB089C" w:rsidP="00BB08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BB089C" w:rsidRDefault="00BB089C" w:rsidP="00BB089C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BB089C" w:rsidRDefault="00BB089C" w:rsidP="00BB089C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BB089C" w:rsidRDefault="00BB089C" w:rsidP="00BB089C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BB089C" w:rsidRDefault="00BB089C" w:rsidP="00BB08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B089C" w:rsidRDefault="00BB089C" w:rsidP="00BB08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B089C" w:rsidRDefault="00BB089C" w:rsidP="00BB08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BB089C" w:rsidRDefault="00BB089C" w:rsidP="00BB08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BB089C" w:rsidRDefault="00BB089C" w:rsidP="00BB089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BB089C" w:rsidRDefault="00BB089C" w:rsidP="00BB08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BB089C" w:rsidRDefault="00BB089C" w:rsidP="00BB089C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BB089C" w:rsidRDefault="00BB089C" w:rsidP="00BB089C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BB089C" w:rsidRDefault="00BB089C" w:rsidP="00BB089C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BB089C" w:rsidRDefault="00BB089C" w:rsidP="00BB089C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BB089C" w:rsidRDefault="00BB089C" w:rsidP="00BB089C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BB089C" w:rsidRDefault="00BB089C" w:rsidP="00BB089C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BB089C" w:rsidRDefault="00BB089C" w:rsidP="00BB089C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B089C" w:rsidRDefault="00BB089C" w:rsidP="00BB089C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BB089C" w:rsidRDefault="00BB089C" w:rsidP="00BB089C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BB089C" w:rsidRDefault="00BB089C" w:rsidP="00BB089C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BB089C" w:rsidRDefault="00BB089C" w:rsidP="00BB089C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B089C" w:rsidRDefault="00BB089C" w:rsidP="00BB089C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B089C" w:rsidRDefault="00BB089C" w:rsidP="00BB089C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B089C" w:rsidRDefault="00BB089C" w:rsidP="00BB089C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B089C" w:rsidRDefault="00BB089C" w:rsidP="00BB089C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BB089C" w:rsidRDefault="00BB089C" w:rsidP="00BB089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BB089C" w:rsidRDefault="00BB089C" w:rsidP="00BB089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BB089C" w:rsidRDefault="00BB089C" w:rsidP="00BB089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B089C" w:rsidRDefault="00BB089C" w:rsidP="00BB089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BB089C" w:rsidRDefault="00BB089C" w:rsidP="00BB089C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B089C" w:rsidRDefault="00BB089C" w:rsidP="00BB089C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B089C" w:rsidRDefault="00BB089C" w:rsidP="00BB089C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BB089C" w:rsidRDefault="00BB089C" w:rsidP="00BB08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C53D35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BB089C" w:rsidRDefault="00BB089C" w:rsidP="00BB08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BB089C" w:rsidRDefault="00BB089C" w:rsidP="00BB08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C53D35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BB089C" w:rsidRDefault="00BB089C" w:rsidP="00BB089C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BB089C" w:rsidRDefault="00BB089C" w:rsidP="00BB089C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BB089C" w:rsidRDefault="00BB089C" w:rsidP="00BB089C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089C" w:rsidRDefault="00BB089C" w:rsidP="00BB089C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BB089C" w:rsidRDefault="00BB089C" w:rsidP="00BB089C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BB089C" w:rsidRDefault="00BB089C" w:rsidP="00BB089C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BB089C" w:rsidRDefault="00BB089C" w:rsidP="00BB089C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BB089C" w:rsidRDefault="00BB089C" w:rsidP="00BB089C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BB089C" w:rsidRDefault="00BB089C" w:rsidP="00BB089C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BB089C" w:rsidRDefault="00BB089C" w:rsidP="00BB089C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BB089C" w:rsidRDefault="00BB089C" w:rsidP="00BB089C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BB089C" w:rsidRDefault="00BB089C" w:rsidP="00BB089C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BB089C" w:rsidRDefault="00BB089C" w:rsidP="00BB089C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BB089C" w:rsidRDefault="00BB089C" w:rsidP="00BB089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BB089C" w:rsidRDefault="00BB089C" w:rsidP="00BB0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BB089C" w:rsidRDefault="00BB089C" w:rsidP="00BB089C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BB089C" w:rsidRDefault="00BB089C" w:rsidP="00BB089C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BB089C" w:rsidRDefault="00BB089C" w:rsidP="00BB089C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BB089C" w:rsidRDefault="00BB089C" w:rsidP="00BB089C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BB089C" w:rsidRDefault="00BB089C" w:rsidP="00BB089C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BB089C" w:rsidTr="00BB089C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089C" w:rsidRDefault="00BB08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089C" w:rsidRDefault="008327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BB089C" w:rsidTr="00BB089C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089C" w:rsidRDefault="00BB08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089C" w:rsidRDefault="00BB08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BB089C" w:rsidTr="00BB089C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089C" w:rsidRDefault="00BB08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BB089C" w:rsidRDefault="00BB089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BB089C" w:rsidRDefault="00BB089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BB089C" w:rsidRDefault="00BB089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089C" w:rsidRDefault="00BB08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89C" w:rsidRDefault="00BB08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BB089C" w:rsidRDefault="00BB08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BB089C" w:rsidRDefault="00BB08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89C" w:rsidRDefault="00BB08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BB089C" w:rsidRDefault="00BB089C" w:rsidP="00BB089C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503D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503D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B089C" w:rsidTr="00BB089C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B089C" w:rsidTr="00BB0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B089C" w:rsidRDefault="00BB089C" w:rsidP="00BB089C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89C" w:rsidRDefault="00BB089C" w:rsidP="00BB089C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83275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83275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BB089C" w:rsidTr="00BB089C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BB089C" w:rsidTr="00BB089C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BB089C" w:rsidTr="00BB089C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BB089C" w:rsidTr="00BB089C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BB089C" w:rsidTr="00BB089C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BB089C" w:rsidTr="00BB089C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BB089C" w:rsidTr="00BB089C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13:15-14:00</w:t>
            </w:r>
          </w:p>
        </w:tc>
      </w:tr>
      <w:tr w:rsidR="00BB089C" w:rsidTr="00BB089C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14:10-14:14:55</w:t>
            </w:r>
          </w:p>
        </w:tc>
      </w:tr>
      <w:tr w:rsidR="00BB089C" w:rsidTr="00BB089C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BB089C" w:rsidTr="00BB089C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16:00-16:45</w:t>
            </w:r>
          </w:p>
        </w:tc>
      </w:tr>
      <w:tr w:rsidR="00BB089C" w:rsidTr="00BB089C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BB089C" w:rsidTr="00BB089C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</w:rPr>
      </w:pP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B089C" w:rsidRDefault="00BB089C" w:rsidP="00BB089C">
      <w:pPr>
        <w:spacing w:after="160" w:line="254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BB089C" w:rsidTr="00BB08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9C" w:rsidRDefault="00BB08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9C" w:rsidRDefault="00BB0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BB089C" w:rsidRDefault="00BB089C" w:rsidP="00BB089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B089C" w:rsidRDefault="00BB089C" w:rsidP="00BB089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BB089C" w:rsidRDefault="00BB089C" w:rsidP="00BB08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83275B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83275B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BB089C" w:rsidRDefault="00BB089C" w:rsidP="00BB08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BB089C" w:rsidRDefault="00BB089C" w:rsidP="00BB08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BB089C" w:rsidRDefault="00BB089C" w:rsidP="00BB08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BB089C" w:rsidRDefault="00BB089C" w:rsidP="00BB089C"/>
    <w:p w:rsidR="00BB089C" w:rsidRDefault="00BB089C" w:rsidP="00BB089C"/>
    <w:p w:rsidR="003C38FF" w:rsidRDefault="003C38FF"/>
    <w:sectPr w:rsidR="003C38FF" w:rsidSect="00DF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9C"/>
    <w:rsid w:val="000658FF"/>
    <w:rsid w:val="002C487E"/>
    <w:rsid w:val="003C38FF"/>
    <w:rsid w:val="00503D87"/>
    <w:rsid w:val="00541B08"/>
    <w:rsid w:val="00596F78"/>
    <w:rsid w:val="006701F5"/>
    <w:rsid w:val="006846DD"/>
    <w:rsid w:val="0083275B"/>
    <w:rsid w:val="0085422B"/>
    <w:rsid w:val="00BB089C"/>
    <w:rsid w:val="00C53D35"/>
    <w:rsid w:val="00D4680E"/>
    <w:rsid w:val="00DD6D35"/>
    <w:rsid w:val="00DF0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D8D93E"/>
  <w15:docId w15:val="{98A7CC12-2553-4EB0-B374-D2635B5A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89C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BB089C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B089C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BB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2208</Words>
  <Characters>12586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Требования безопасности во время </vt:lpstr>
      <vt:lpstr>        проведения учебных занятий</vt:lpstr>
    </vt:vector>
  </TitlesOfParts>
  <Company/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2025-10-06T12:44:00Z</dcterms:created>
  <dcterms:modified xsi:type="dcterms:W3CDTF">2025-10-06T12:44:00Z</dcterms:modified>
</cp:coreProperties>
</file>