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C0" w:rsidRDefault="007C38C0" w:rsidP="007C38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7C38C0" w:rsidRDefault="007C38C0" w:rsidP="007C38C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7C38C0" w:rsidRDefault="007C38C0" w:rsidP="007C38C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EB68F9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28"/>
        </w:rPr>
        <w:t>202</w:t>
      </w:r>
      <w:r w:rsidR="00EB68F9">
        <w:rPr>
          <w:rFonts w:ascii="Times New Roman" w:hAnsi="Times New Roman"/>
          <w:b/>
          <w:i/>
          <w:color w:val="000000"/>
          <w:sz w:val="32"/>
          <w:szCs w:val="28"/>
        </w:rPr>
        <w:t xml:space="preserve">6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год</w:t>
      </w:r>
    </w:p>
    <w:p w:rsidR="007C38C0" w:rsidRDefault="007C38C0" w:rsidP="007C38C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7C38C0" w:rsidRDefault="007C38C0" w:rsidP="007C38C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7C38C0" w:rsidRDefault="007C38C0" w:rsidP="007C38C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7C38C0" w:rsidRDefault="007C38C0" w:rsidP="007C38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7C38C0" w:rsidRPr="00632C6D" w:rsidRDefault="007C38C0" w:rsidP="007C3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EB68F9">
        <w:rPr>
          <w:rFonts w:ascii="Times New Roman" w:hAnsi="Times New Roman"/>
          <w:sz w:val="28"/>
          <w:szCs w:val="28"/>
        </w:rPr>
        <w:t>Кулигина</w:t>
      </w:r>
      <w:proofErr w:type="spellEnd"/>
      <w:r w:rsidR="00EB68F9">
        <w:rPr>
          <w:rFonts w:ascii="Times New Roman" w:hAnsi="Times New Roman"/>
          <w:sz w:val="28"/>
          <w:szCs w:val="28"/>
        </w:rPr>
        <w:t xml:space="preserve"> Марина Вячеславовна</w:t>
      </w:r>
    </w:p>
    <w:p w:rsidR="007C38C0" w:rsidRDefault="007C38C0" w:rsidP="007C38C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EB68F9">
        <w:rPr>
          <w:rFonts w:ascii="Times New Roman" w:hAnsi="Times New Roman"/>
          <w:color w:val="000000"/>
          <w:sz w:val="32"/>
          <w:szCs w:val="32"/>
        </w:rPr>
        <w:t>: 4</w:t>
      </w:r>
      <w:r>
        <w:rPr>
          <w:rFonts w:ascii="Times New Roman" w:hAnsi="Times New Roman"/>
          <w:color w:val="000000"/>
          <w:sz w:val="32"/>
          <w:szCs w:val="32"/>
        </w:rPr>
        <w:t>Б класс</w:t>
      </w:r>
    </w:p>
    <w:p w:rsidR="007C38C0" w:rsidRDefault="007C38C0" w:rsidP="007C38C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7C38C0" w:rsidRDefault="007C38C0" w:rsidP="007C38C0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EB68F9">
        <w:rPr>
          <w:rFonts w:ascii="Times New Roman" w:hAnsi="Times New Roman"/>
          <w:color w:val="000000"/>
          <w:sz w:val="32"/>
          <w:szCs w:val="32"/>
        </w:rPr>
        <w:t>: 4</w:t>
      </w:r>
      <w:r>
        <w:rPr>
          <w:rFonts w:ascii="Times New Roman" w:hAnsi="Times New Roman"/>
          <w:color w:val="000000"/>
          <w:sz w:val="32"/>
          <w:szCs w:val="32"/>
        </w:rPr>
        <w:t>Б кл</w:t>
      </w:r>
    </w:p>
    <w:p w:rsidR="007C38C0" w:rsidRDefault="007C38C0" w:rsidP="007C38C0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7C38C0" w:rsidRDefault="007C38C0" w:rsidP="007C38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7C38C0" w:rsidRDefault="007C38C0" w:rsidP="007C38C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7C38C0" w:rsidRDefault="007C38C0" w:rsidP="007C38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E52808">
        <w:rPr>
          <w:rFonts w:ascii="Times New Roman" w:hAnsi="Times New Roman"/>
          <w:color w:val="000000"/>
          <w:sz w:val="32"/>
          <w:szCs w:val="32"/>
        </w:rPr>
        <w:t>24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E2226D" w:rsidRDefault="00E2226D" w:rsidP="007C38C0">
      <w:pPr>
        <w:spacing w:after="0" w:line="240" w:lineRule="auto"/>
        <w:rPr>
          <w:rFonts w:ascii="Times New Roman" w:hAnsi="Times New Roman"/>
        </w:rPr>
      </w:pPr>
    </w:p>
    <w:p w:rsidR="00E2226D" w:rsidRDefault="00E2226D" w:rsidP="007C38C0">
      <w:pPr>
        <w:spacing w:after="0" w:line="240" w:lineRule="auto"/>
        <w:rPr>
          <w:rFonts w:ascii="Times New Roman" w:hAnsi="Times New Roman"/>
        </w:rPr>
      </w:pPr>
    </w:p>
    <w:p w:rsidR="00E2226D" w:rsidRDefault="00E2226D" w:rsidP="007C38C0">
      <w:pPr>
        <w:spacing w:after="0" w:line="240" w:lineRule="auto"/>
        <w:rPr>
          <w:rFonts w:ascii="Times New Roman" w:hAnsi="Times New Roman"/>
        </w:rPr>
      </w:pPr>
    </w:p>
    <w:p w:rsidR="00E2226D" w:rsidRDefault="00E2226D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7C38C0" w:rsidRDefault="007C38C0" w:rsidP="007C3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7C38C0" w:rsidRDefault="007C38C0" w:rsidP="007C38C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7C38C0" w:rsidRDefault="007C38C0" w:rsidP="007C38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7C38C0" w:rsidRDefault="007C38C0" w:rsidP="007C38C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7C38C0" w:rsidRDefault="007C38C0" w:rsidP="007C38C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7C38C0" w:rsidRDefault="007C38C0" w:rsidP="007C38C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7C38C0" w:rsidRDefault="007C38C0" w:rsidP="007C38C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7C38C0" w:rsidRDefault="007C38C0" w:rsidP="007C38C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7C38C0" w:rsidRDefault="007C38C0" w:rsidP="007C38C0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7C38C0" w:rsidRDefault="007C38C0" w:rsidP="007C38C0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7C38C0" w:rsidRDefault="007C38C0" w:rsidP="007C38C0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7C38C0" w:rsidRDefault="007C38C0" w:rsidP="007C38C0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7C38C0" w:rsidRDefault="007C38C0" w:rsidP="007C38C0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BB79C6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BB79C6">
        <w:rPr>
          <w:rFonts w:ascii="Arial" w:hAnsi="Arial" w:cs="Arial"/>
          <w:shd w:val="clear" w:color="auto" w:fill="FFFFFF"/>
        </w:rPr>
        <w:t>ГОСТ 22046-2016</w:t>
      </w:r>
      <w:r w:rsidR="00BB79C6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7C38C0" w:rsidRDefault="007C38C0" w:rsidP="007C38C0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7C38C0" w:rsidRDefault="007C38C0" w:rsidP="007C38C0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7C38C0" w:rsidRDefault="007C38C0" w:rsidP="007C38C0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7C38C0" w:rsidRDefault="007C38C0" w:rsidP="007C3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7C38C0" w:rsidRDefault="007C38C0" w:rsidP="007C3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7C38C0" w:rsidRPr="00715137" w:rsidRDefault="007C38C0" w:rsidP="007151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7C38C0" w:rsidRDefault="007C38C0" w:rsidP="007C38C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7C38C0" w:rsidRDefault="007C38C0" w:rsidP="007C38C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7C38C0" w:rsidRDefault="007C38C0" w:rsidP="007C38C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7C38C0" w:rsidRDefault="007C38C0" w:rsidP="007C38C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7C38C0" w:rsidRDefault="007C38C0" w:rsidP="007C38C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7C38C0" w:rsidRDefault="007C38C0" w:rsidP="007C38C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7C38C0" w:rsidRDefault="007C38C0" w:rsidP="007C38C0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7C38C0" w:rsidRDefault="007C38C0" w:rsidP="007C38C0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7C38C0" w:rsidRDefault="007C38C0" w:rsidP="007C38C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7C38C0" w:rsidRDefault="007C38C0" w:rsidP="007C38C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7C38C0" w:rsidRDefault="007C38C0" w:rsidP="007C38C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38C0" w:rsidRDefault="007C38C0" w:rsidP="007C38C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7C38C0" w:rsidRDefault="007C38C0" w:rsidP="007C38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C5336D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7C38C0" w:rsidRDefault="007C38C0" w:rsidP="007C38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7C38C0" w:rsidRDefault="007C38C0" w:rsidP="007C38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C5336D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7C38C0" w:rsidRDefault="007C38C0" w:rsidP="007C38C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7C38C0" w:rsidRDefault="007C38C0" w:rsidP="007C38C0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38C0" w:rsidRDefault="007C38C0" w:rsidP="007C38C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7C38C0" w:rsidRDefault="007C38C0" w:rsidP="007C38C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7C38C0" w:rsidRDefault="007C38C0" w:rsidP="007C38C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7C38C0" w:rsidRDefault="007C38C0" w:rsidP="007C38C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7C38C0" w:rsidRDefault="007C38C0" w:rsidP="007C38C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7C38C0" w:rsidRDefault="007C38C0" w:rsidP="007C38C0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7C38C0" w:rsidRDefault="007C38C0" w:rsidP="007C38C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7C38C0" w:rsidRDefault="007C38C0" w:rsidP="007C38C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7C38C0" w:rsidRDefault="007C38C0" w:rsidP="007C38C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7C38C0" w:rsidRDefault="007C38C0" w:rsidP="007C38C0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88F" w:rsidRDefault="0012588F" w:rsidP="007C38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88F" w:rsidRDefault="0012588F" w:rsidP="007C38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7C38C0" w:rsidRDefault="007C38C0" w:rsidP="007C3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7C38C0" w:rsidRDefault="007C38C0" w:rsidP="007C38C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7C38C0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8C0" w:rsidRDefault="007C38C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8C0" w:rsidRDefault="00EB68F9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7C38C0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8C0" w:rsidRDefault="007C38C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8C0" w:rsidRDefault="007C38C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7C38C0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8C0" w:rsidRDefault="007C38C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7C38C0" w:rsidRDefault="007C38C0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7C38C0" w:rsidRDefault="007C38C0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7C38C0" w:rsidRDefault="007C38C0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8C0" w:rsidRDefault="007C38C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8C0" w:rsidRDefault="007C38C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7C38C0" w:rsidRDefault="007C38C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7C38C0" w:rsidRDefault="007C38C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8C0" w:rsidRDefault="007C38C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48"/>
        <w:gridCol w:w="3939"/>
      </w:tblGrid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366048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528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366048" w:rsidP="00E528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528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C38C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8C0" w:rsidRDefault="007C38C0" w:rsidP="007C38C0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EB68F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B68F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7C38C0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7C38C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7C38C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7C38C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7C38C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7C38C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38C0" w:rsidRDefault="007C38C0" w:rsidP="007C38C0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7C38C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0" w:rsidRDefault="007C38C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C0" w:rsidRDefault="007C38C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7C38C0" w:rsidRDefault="007C38C0" w:rsidP="007C38C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7C38C0" w:rsidRDefault="007C38C0" w:rsidP="007C3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EB68F9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EB68F9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7C38C0" w:rsidRDefault="007C38C0" w:rsidP="007C38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7C38C0" w:rsidRDefault="007C38C0" w:rsidP="007C38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7C38C0" w:rsidRDefault="007C38C0" w:rsidP="007C38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7C38C0" w:rsidRDefault="007C38C0" w:rsidP="007C38C0"/>
    <w:p w:rsidR="007C38C0" w:rsidRDefault="007C38C0" w:rsidP="007C38C0"/>
    <w:p w:rsidR="009E5FD7" w:rsidRDefault="00EB68F9"/>
    <w:sectPr w:rsidR="009E5FD7" w:rsidSect="004B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C0"/>
    <w:rsid w:val="00116CD1"/>
    <w:rsid w:val="0012588F"/>
    <w:rsid w:val="00366048"/>
    <w:rsid w:val="004B1828"/>
    <w:rsid w:val="00614F23"/>
    <w:rsid w:val="006E67F6"/>
    <w:rsid w:val="00715137"/>
    <w:rsid w:val="007C38C0"/>
    <w:rsid w:val="00BB79C6"/>
    <w:rsid w:val="00C5336D"/>
    <w:rsid w:val="00D40504"/>
    <w:rsid w:val="00E2226D"/>
    <w:rsid w:val="00E52808"/>
    <w:rsid w:val="00EB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D4E1F"/>
  <w15:docId w15:val="{ECF12D28-A971-4792-92B2-AE103142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C0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7C38C0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C38C0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7C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2025-10-06T10:00:00Z</dcterms:created>
  <dcterms:modified xsi:type="dcterms:W3CDTF">2025-10-06T10:00:00Z</dcterms:modified>
</cp:coreProperties>
</file>