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CA" w:rsidRDefault="009851CA" w:rsidP="009851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9851CA" w:rsidRDefault="00A14260" w:rsidP="009851C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средних классов</w:t>
      </w:r>
    </w:p>
    <w:p w:rsidR="009851CA" w:rsidRDefault="009851CA" w:rsidP="009851C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AD1235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AD1235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9851CA" w:rsidRDefault="009851CA" w:rsidP="009851C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9851CA" w:rsidRDefault="009851CA" w:rsidP="009851C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9851CA" w:rsidRDefault="009851CA" w:rsidP="009851CA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9851CA" w:rsidRDefault="009851CA" w:rsidP="009851C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9851CA" w:rsidRPr="00632C6D" w:rsidRDefault="009851CA" w:rsidP="009851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bookmarkStart w:id="0" w:name="_GoBack"/>
      <w:bookmarkEnd w:id="0"/>
      <w:r w:rsidR="00AD1235">
        <w:rPr>
          <w:rFonts w:ascii="Times New Roman" w:hAnsi="Times New Roman"/>
          <w:sz w:val="28"/>
          <w:szCs w:val="28"/>
        </w:rPr>
        <w:t xml:space="preserve">Гайдамака </w:t>
      </w:r>
      <w:proofErr w:type="spellStart"/>
      <w:r w:rsidR="00AD1235">
        <w:rPr>
          <w:rFonts w:ascii="Times New Roman" w:hAnsi="Times New Roman"/>
          <w:sz w:val="28"/>
          <w:szCs w:val="28"/>
        </w:rPr>
        <w:t>ЕН</w:t>
      </w:r>
      <w:proofErr w:type="spellEnd"/>
    </w:p>
    <w:p w:rsidR="009851CA" w:rsidRDefault="009851CA" w:rsidP="009851C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5А класс</w:t>
      </w:r>
    </w:p>
    <w:p w:rsidR="009851CA" w:rsidRDefault="009851CA" w:rsidP="009851C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9851CA" w:rsidRDefault="009851CA" w:rsidP="009851CA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5А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9851CA" w:rsidRDefault="009851CA" w:rsidP="009851CA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9851CA" w:rsidRDefault="009851CA" w:rsidP="009851C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9851CA" w:rsidRDefault="009851CA" w:rsidP="009851C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9851CA" w:rsidRDefault="009851CA" w:rsidP="009851C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AD1235">
        <w:rPr>
          <w:rFonts w:ascii="Times New Roman" w:hAnsi="Times New Roman"/>
          <w:color w:val="000000"/>
          <w:sz w:val="32"/>
          <w:szCs w:val="32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68E2" w:rsidRDefault="002D68E2" w:rsidP="009851C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68E2" w:rsidRDefault="002D68E2" w:rsidP="009851C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68E2" w:rsidRDefault="002D68E2" w:rsidP="009851C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9851CA" w:rsidRDefault="009851CA" w:rsidP="009851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9851CA" w:rsidRDefault="009851CA" w:rsidP="009851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9851CA" w:rsidRDefault="009851CA" w:rsidP="009851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9851CA" w:rsidRDefault="009851CA" w:rsidP="00985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9851CA" w:rsidRDefault="009851CA" w:rsidP="00985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9851CA" w:rsidRDefault="009851CA" w:rsidP="00985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9851CA" w:rsidRDefault="009851CA" w:rsidP="00985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9851CA" w:rsidRDefault="009851CA" w:rsidP="00985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9851CA" w:rsidRDefault="009851CA" w:rsidP="00985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9851CA" w:rsidRDefault="009851CA" w:rsidP="00985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9851CA" w:rsidRDefault="009851CA" w:rsidP="009851C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9851CA" w:rsidRDefault="009851CA" w:rsidP="009851C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9851CA" w:rsidRDefault="009851CA" w:rsidP="009851C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9851CA" w:rsidRDefault="009851CA" w:rsidP="009851C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9851CA" w:rsidRDefault="009851CA" w:rsidP="009851C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9851CA" w:rsidRDefault="009851CA" w:rsidP="009851C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9851CA" w:rsidRDefault="009851CA" w:rsidP="009851C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9851CA" w:rsidRDefault="009851CA" w:rsidP="009851C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9851CA" w:rsidRDefault="009851CA" w:rsidP="009851CA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9851CA" w:rsidRDefault="009851CA" w:rsidP="009851CA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</w:p>
    <w:p w:rsidR="009851CA" w:rsidRDefault="009851CA" w:rsidP="009851CA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9851CA" w:rsidRDefault="009851CA" w:rsidP="009851CA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9851CA" w:rsidRDefault="009851CA" w:rsidP="009851CA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9851CA" w:rsidRDefault="009851CA" w:rsidP="009851CA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9851CA" w:rsidRDefault="009851CA" w:rsidP="009851CA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9851CA" w:rsidRDefault="009851CA" w:rsidP="009851CA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9851CA" w:rsidRDefault="009851CA" w:rsidP="009851CA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9851CA" w:rsidRDefault="009851CA" w:rsidP="009851CA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9851CA" w:rsidRDefault="009851CA" w:rsidP="009851CA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851CA" w:rsidRDefault="009851CA" w:rsidP="009851CA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A97E2B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A97E2B">
        <w:rPr>
          <w:rFonts w:ascii="Arial" w:hAnsi="Arial" w:cs="Arial"/>
          <w:shd w:val="clear" w:color="auto" w:fill="FFFFFF"/>
        </w:rPr>
        <w:t>ГОСТ 22046-2016</w:t>
      </w:r>
      <w:r w:rsidR="00A97E2B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</w:t>
      </w:r>
      <w:proofErr w:type="gramStart"/>
      <w:r w:rsidR="00A97E2B">
        <w:rPr>
          <w:rFonts w:ascii="Times New Roman" w:eastAsiaTheme="minorHAnsi" w:hAnsi="Times New Roman"/>
          <w:sz w:val="24"/>
          <w:szCs w:val="24"/>
          <w:lang w:eastAsia="ru-RU"/>
        </w:rPr>
        <w:t>»</w:t>
      </w:r>
      <w:r w:rsidR="00A97E2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FE26A3" w:rsidRDefault="00FE26A3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9851CA" w:rsidRDefault="009851CA" w:rsidP="009851CA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9851CA" w:rsidRDefault="009851CA" w:rsidP="009851CA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9851CA" w:rsidRDefault="009851CA" w:rsidP="009851CA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9851CA" w:rsidRDefault="009851CA" w:rsidP="009851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9851CA" w:rsidRDefault="009851CA" w:rsidP="009851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9851CA" w:rsidRDefault="009851CA" w:rsidP="009851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9851CA" w:rsidRDefault="009851CA" w:rsidP="009851C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9851CA" w:rsidRDefault="009851CA" w:rsidP="009851C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9851CA" w:rsidRDefault="009851CA" w:rsidP="009851C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9851CA" w:rsidRDefault="009851CA" w:rsidP="009851C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9851CA" w:rsidRDefault="009851CA" w:rsidP="009851C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9851CA" w:rsidRDefault="009851CA" w:rsidP="009851CA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9851CA" w:rsidRDefault="009851CA" w:rsidP="009851C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9851CA" w:rsidRDefault="009851CA" w:rsidP="009851CA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9851CA" w:rsidRDefault="009851CA" w:rsidP="009851CA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9851CA" w:rsidRDefault="009851CA" w:rsidP="009851C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9851CA" w:rsidRDefault="009851CA" w:rsidP="009851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9851CA" w:rsidRDefault="009851CA" w:rsidP="009851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9851CA" w:rsidRDefault="009851CA" w:rsidP="009851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51CA" w:rsidRDefault="009851CA" w:rsidP="009851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9851CA" w:rsidRDefault="009851CA" w:rsidP="009851C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9851CA" w:rsidRDefault="009851CA" w:rsidP="009851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C251C3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9851CA" w:rsidRDefault="009851CA" w:rsidP="009851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9851CA" w:rsidRDefault="009851CA" w:rsidP="009851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C251C3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9851CA" w:rsidRDefault="009851CA" w:rsidP="009851C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9851CA" w:rsidRDefault="009851CA" w:rsidP="009851CA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51CA" w:rsidRDefault="009851CA" w:rsidP="009851CA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851CA" w:rsidRDefault="009851CA" w:rsidP="009851CA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9851CA" w:rsidRDefault="009851CA" w:rsidP="009851CA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9851CA" w:rsidRDefault="009851CA" w:rsidP="009851CA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9851CA" w:rsidRDefault="009851CA" w:rsidP="009851CA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9851CA" w:rsidRDefault="009851CA" w:rsidP="009851CA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9851CA" w:rsidRDefault="009851CA" w:rsidP="009851CA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9851CA" w:rsidRDefault="009851CA" w:rsidP="009851CA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9851CA" w:rsidRDefault="009851CA" w:rsidP="009851CA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9851CA" w:rsidRDefault="009851CA" w:rsidP="009851CA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9851CA" w:rsidRDefault="009851CA" w:rsidP="009851C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9851CA" w:rsidRDefault="009851CA" w:rsidP="00985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9851CA" w:rsidRDefault="009851CA" w:rsidP="009851C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9851CA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51CA" w:rsidRDefault="009851C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1CA" w:rsidRDefault="009851C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F60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3F60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51CA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1CA" w:rsidRDefault="009851CA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51CA" w:rsidRDefault="009851C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9851CA" w:rsidTr="00715A43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51CA" w:rsidRDefault="009851CA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9851CA" w:rsidRDefault="009851CA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9851CA" w:rsidRDefault="009851CA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9851CA" w:rsidRDefault="009851CA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51CA" w:rsidRDefault="009851C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1CA" w:rsidRDefault="009851C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9851CA" w:rsidRDefault="009851CA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9851CA" w:rsidRDefault="009851CA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1CA" w:rsidRDefault="009851CA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AD1235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AD1235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51CA" w:rsidTr="00715A43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51CA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1CA" w:rsidRDefault="009851CA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1CA" w:rsidRDefault="009851CA" w:rsidP="009851CA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CE0B3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CE0B3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6474E5" w:rsidTr="0029265F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6474E5" w:rsidTr="0029265F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6474E5" w:rsidTr="0029265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6474E5" w:rsidTr="0029265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10:45-11:25</w:t>
            </w:r>
          </w:p>
        </w:tc>
      </w:tr>
      <w:tr w:rsidR="006474E5" w:rsidTr="0029265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6474E5" w:rsidTr="0029265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2C0B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12:25-13:10</w:t>
            </w:r>
          </w:p>
        </w:tc>
      </w:tr>
      <w:tr w:rsidR="006474E5" w:rsidTr="0029265F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13:15-14:00</w:t>
            </w:r>
          </w:p>
        </w:tc>
      </w:tr>
      <w:tr w:rsidR="006474E5" w:rsidTr="0029265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6474E5" w:rsidTr="0029265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6474E5" w:rsidTr="0029265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6474E5" w:rsidTr="0029265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6474E5" w:rsidTr="0029265F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Default="006474E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1CA" w:rsidRDefault="009851CA" w:rsidP="009851CA">
      <w:pPr>
        <w:spacing w:after="160" w:line="25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9851CA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CA" w:rsidRDefault="009851CA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CA" w:rsidRDefault="009851CA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9851CA" w:rsidRDefault="009851CA" w:rsidP="009851C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851CA" w:rsidRDefault="009851CA" w:rsidP="009851C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9851CA" w:rsidRDefault="009851CA" w:rsidP="009851C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2851A7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2851A7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9851CA" w:rsidRDefault="009851CA" w:rsidP="009851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9851CA" w:rsidRDefault="009851CA" w:rsidP="009851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9851CA" w:rsidRDefault="009851CA" w:rsidP="009851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9E5FD7" w:rsidRDefault="00AD1235"/>
    <w:sectPr w:rsidR="009E5FD7" w:rsidSect="0085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D35AC"/>
    <w:multiLevelType w:val="hybridMultilevel"/>
    <w:tmpl w:val="9952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CA"/>
    <w:rsid w:val="00116CD1"/>
    <w:rsid w:val="002851A7"/>
    <w:rsid w:val="002C0BFD"/>
    <w:rsid w:val="002D68E2"/>
    <w:rsid w:val="0030049D"/>
    <w:rsid w:val="003F60DA"/>
    <w:rsid w:val="00614F23"/>
    <w:rsid w:val="006474E5"/>
    <w:rsid w:val="00672EAE"/>
    <w:rsid w:val="00850574"/>
    <w:rsid w:val="009851CA"/>
    <w:rsid w:val="00A14260"/>
    <w:rsid w:val="00A6585F"/>
    <w:rsid w:val="00A97E2B"/>
    <w:rsid w:val="00AD1235"/>
    <w:rsid w:val="00C251C3"/>
    <w:rsid w:val="00C2595A"/>
    <w:rsid w:val="00C66008"/>
    <w:rsid w:val="00CE0B37"/>
    <w:rsid w:val="00E777CC"/>
    <w:rsid w:val="00FE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CA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9851CA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51CA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98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2020-12-21T07:24:00Z</dcterms:created>
  <dcterms:modified xsi:type="dcterms:W3CDTF">2024-09-27T11:55:00Z</dcterms:modified>
</cp:coreProperties>
</file>