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61" w:rsidRDefault="00183361" w:rsidP="001833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183361" w:rsidRDefault="00B83E19" w:rsidP="0018336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средних классов</w:t>
      </w:r>
    </w:p>
    <w:p w:rsidR="00183361" w:rsidRDefault="00183361" w:rsidP="0018336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CF0B45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CF0B45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183361" w:rsidRDefault="00183361" w:rsidP="0018336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183361" w:rsidRDefault="00183361" w:rsidP="0018336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183361" w:rsidRDefault="00183361" w:rsidP="00183361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183361" w:rsidRDefault="00183361" w:rsidP="00183361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183361" w:rsidRDefault="00183361" w:rsidP="001833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CF0B45">
        <w:rPr>
          <w:rFonts w:ascii="Times New Roman" w:hAnsi="Times New Roman"/>
          <w:color w:val="000000"/>
          <w:sz w:val="32"/>
          <w:szCs w:val="32"/>
        </w:rPr>
        <w:t>Лукожева</w:t>
      </w:r>
      <w:proofErr w:type="spellEnd"/>
      <w:r w:rsidR="00CF0B45">
        <w:rPr>
          <w:rFonts w:ascii="Times New Roman" w:hAnsi="Times New Roman"/>
          <w:color w:val="000000"/>
          <w:sz w:val="32"/>
          <w:szCs w:val="32"/>
        </w:rPr>
        <w:t xml:space="preserve"> АР</w:t>
      </w:r>
    </w:p>
    <w:p w:rsidR="00183361" w:rsidRDefault="00183361" w:rsidP="00183361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7 «Б» класс</w:t>
      </w:r>
    </w:p>
    <w:p w:rsidR="00183361" w:rsidRDefault="00183361" w:rsidP="00183361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183361" w:rsidRDefault="00183361" w:rsidP="00183361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 xml:space="preserve">: 7 «Б»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183361" w:rsidRDefault="00183361" w:rsidP="00183361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183361" w:rsidRDefault="00183361" w:rsidP="001833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183361" w:rsidRDefault="00183361" w:rsidP="00183361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183361" w:rsidRDefault="00183361" w:rsidP="00183361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>: 2</w:t>
      </w:r>
      <w:r w:rsidR="008C4BDB">
        <w:rPr>
          <w:rFonts w:ascii="Times New Roman" w:hAnsi="Times New Roman"/>
          <w:color w:val="000000"/>
          <w:sz w:val="32"/>
          <w:szCs w:val="32"/>
        </w:rPr>
        <w:t>2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BDB" w:rsidRDefault="008C4BDB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BDB" w:rsidRDefault="008C4BDB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BDB" w:rsidRDefault="008C4BDB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183361" w:rsidRDefault="00183361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183361" w:rsidRDefault="00183361" w:rsidP="0018336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183361" w:rsidRDefault="00183361" w:rsidP="0018336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183361" w:rsidRDefault="00183361" w:rsidP="0018336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183361" w:rsidRDefault="00183361" w:rsidP="001833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183361" w:rsidRDefault="00183361" w:rsidP="0018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183361" w:rsidRDefault="00183361" w:rsidP="0018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183361" w:rsidRDefault="00183361" w:rsidP="0018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183361" w:rsidRDefault="00183361" w:rsidP="0018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183361" w:rsidRDefault="00183361" w:rsidP="0018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183361" w:rsidRDefault="00183361" w:rsidP="00183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183361" w:rsidRDefault="00183361" w:rsidP="0018336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361" w:rsidRDefault="00183361" w:rsidP="0018336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361" w:rsidRDefault="00183361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183361" w:rsidRDefault="00183361" w:rsidP="0018336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183361" w:rsidRDefault="00183361" w:rsidP="0018336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183361" w:rsidRDefault="00183361" w:rsidP="0018336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183361" w:rsidRDefault="00183361" w:rsidP="0018336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183361" w:rsidRDefault="00183361" w:rsidP="0018336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183361" w:rsidRDefault="00183361" w:rsidP="0018336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183361" w:rsidRDefault="00183361" w:rsidP="00183361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183361" w:rsidRDefault="00183361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361" w:rsidRDefault="00183361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361" w:rsidRDefault="00183361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183361" w:rsidRDefault="00183361" w:rsidP="00183361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183361" w:rsidRDefault="00183361" w:rsidP="00183361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183361" w:rsidRDefault="00183361" w:rsidP="0018336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183361" w:rsidRDefault="00183361" w:rsidP="0018336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</w:t>
      </w:r>
    </w:p>
    <w:p w:rsidR="00183361" w:rsidRDefault="00183361" w:rsidP="00183361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183361" w:rsidRDefault="00183361" w:rsidP="00183361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183361" w:rsidRDefault="00183361" w:rsidP="00183361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183361" w:rsidRDefault="00183361" w:rsidP="00183361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183361" w:rsidRDefault="00183361" w:rsidP="00183361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183361" w:rsidRDefault="00183361" w:rsidP="00183361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183361" w:rsidRDefault="00183361" w:rsidP="00183361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183361" w:rsidRDefault="00183361" w:rsidP="00183361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183361" w:rsidRDefault="00183361" w:rsidP="00183361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183361" w:rsidRDefault="00183361" w:rsidP="00183361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183361" w:rsidRDefault="00183361" w:rsidP="00183361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83361" w:rsidRDefault="00183361" w:rsidP="00183361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8C4BDB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8C4BDB">
        <w:rPr>
          <w:rFonts w:ascii="Arial" w:hAnsi="Arial" w:cs="Arial"/>
          <w:shd w:val="clear" w:color="auto" w:fill="FFFFFF"/>
        </w:rPr>
        <w:t>ГОСТ 22046-2016</w:t>
      </w:r>
      <w:r w:rsidR="008C4BDB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</w:t>
      </w:r>
      <w:proofErr w:type="gramStart"/>
      <w:r w:rsidR="008C4BDB">
        <w:rPr>
          <w:rFonts w:ascii="Times New Roman" w:eastAsiaTheme="minorHAnsi" w:hAnsi="Times New Roman"/>
          <w:sz w:val="24"/>
          <w:szCs w:val="24"/>
          <w:lang w:eastAsia="ru-RU"/>
        </w:rPr>
        <w:t>»</w:t>
      </w:r>
      <w:r w:rsidR="008C4BD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183361" w:rsidRDefault="00183361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756D" w:rsidRDefault="00DE756D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183361" w:rsidRDefault="00183361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183361" w:rsidRDefault="00183361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183361" w:rsidRDefault="00183361" w:rsidP="00183361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183361" w:rsidRDefault="00183361" w:rsidP="00183361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183361" w:rsidRDefault="00183361" w:rsidP="00183361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183361" w:rsidRDefault="00183361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3361" w:rsidRDefault="00183361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83361" w:rsidRDefault="00183361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183361" w:rsidRDefault="00183361" w:rsidP="0018336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183361" w:rsidRDefault="00183361" w:rsidP="001833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183361" w:rsidRDefault="00183361" w:rsidP="001833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183361" w:rsidRDefault="00183361" w:rsidP="00183361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183361" w:rsidRDefault="00183361" w:rsidP="00183361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183361" w:rsidRDefault="00183361" w:rsidP="00183361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183361" w:rsidRDefault="00183361" w:rsidP="00183361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183361" w:rsidRDefault="00183361" w:rsidP="00183361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183361" w:rsidRDefault="00183361" w:rsidP="00183361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183361" w:rsidRDefault="00183361" w:rsidP="0018336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183361" w:rsidRDefault="00183361" w:rsidP="00183361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183361" w:rsidRDefault="00183361" w:rsidP="00183361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183361" w:rsidRDefault="00183361" w:rsidP="00183361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183361" w:rsidRDefault="00183361" w:rsidP="0018336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183361" w:rsidRDefault="00183361" w:rsidP="0018336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183361" w:rsidRDefault="00183361" w:rsidP="0018336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183361" w:rsidRDefault="00183361" w:rsidP="0018336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183361" w:rsidRDefault="00183361" w:rsidP="00183361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183361" w:rsidRDefault="00183361" w:rsidP="0018336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183361" w:rsidRDefault="00183361" w:rsidP="0018336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183361" w:rsidRDefault="00183361" w:rsidP="0018336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83361" w:rsidRDefault="00183361" w:rsidP="0018336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183361" w:rsidRDefault="00183361" w:rsidP="0018336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183361" w:rsidRDefault="00183361" w:rsidP="0018336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183361" w:rsidRDefault="00183361" w:rsidP="00183361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183361" w:rsidRDefault="00183361" w:rsidP="0018336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0E2AB5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183361" w:rsidRDefault="00183361" w:rsidP="0018336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183361" w:rsidRDefault="00183361" w:rsidP="0018336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0E2AB5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183361" w:rsidRDefault="00183361" w:rsidP="00183361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183361" w:rsidRDefault="00183361" w:rsidP="00183361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183361" w:rsidRDefault="00183361" w:rsidP="00183361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3361" w:rsidRDefault="00183361" w:rsidP="00183361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183361" w:rsidRDefault="00183361" w:rsidP="00183361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183361" w:rsidRDefault="00183361" w:rsidP="00183361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183361" w:rsidRDefault="00183361" w:rsidP="00183361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183361" w:rsidRDefault="00183361" w:rsidP="00183361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183361" w:rsidRDefault="00183361" w:rsidP="00183361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183361" w:rsidRDefault="00183361" w:rsidP="00183361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183361" w:rsidRDefault="00183361" w:rsidP="00183361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183361" w:rsidRDefault="00183361" w:rsidP="00183361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183361" w:rsidRDefault="00183361" w:rsidP="00183361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361" w:rsidRDefault="00183361" w:rsidP="00183361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361" w:rsidRDefault="00183361" w:rsidP="0018336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183361" w:rsidRDefault="00183361" w:rsidP="0018336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183361" w:rsidRDefault="00183361" w:rsidP="001833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183361" w:rsidRDefault="00183361" w:rsidP="0018336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183361" w:rsidRDefault="00183361" w:rsidP="0018336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183361" w:rsidRDefault="00183361" w:rsidP="0018336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183361" w:rsidRDefault="00183361" w:rsidP="0018336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183361" w:rsidRDefault="00183361" w:rsidP="0018336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183361" w:rsidTr="00183361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3361" w:rsidRDefault="001833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361" w:rsidRDefault="001833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769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976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3361" w:rsidTr="00183361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361" w:rsidRDefault="001833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3361" w:rsidRDefault="001833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183361" w:rsidTr="00183361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361" w:rsidRDefault="001833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183361" w:rsidRDefault="00183361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183361" w:rsidRDefault="00183361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183361" w:rsidRDefault="00183361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3361" w:rsidRDefault="001833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61" w:rsidRDefault="001833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183361" w:rsidRDefault="001833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183361" w:rsidRDefault="001833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61" w:rsidRDefault="001833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183361" w:rsidRDefault="00183361" w:rsidP="0018336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183361" w:rsidTr="00183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183361" w:rsidTr="00183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3361" w:rsidTr="00183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183361" w:rsidTr="00183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72EC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83361" w:rsidTr="00183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3361" w:rsidTr="00183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3361" w:rsidTr="00183361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83361" w:rsidTr="00183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3361" w:rsidTr="00183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CF0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83361" w:rsidTr="00183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83361" w:rsidTr="00183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83361" w:rsidTr="00183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83361" w:rsidTr="00183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83361" w:rsidTr="00183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83361" w:rsidTr="00183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83361" w:rsidTr="00183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83361" w:rsidTr="00183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83361" w:rsidTr="00183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83361" w:rsidTr="001833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83361" w:rsidRDefault="00183361" w:rsidP="0018336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361" w:rsidRDefault="00183361" w:rsidP="00183361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361" w:rsidRDefault="00183361" w:rsidP="00183361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272EC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272EC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183361" w:rsidTr="00183361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183361" w:rsidTr="00183361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183361" w:rsidTr="00183361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183361" w:rsidTr="00183361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183361" w:rsidTr="00183361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183361" w:rsidTr="00183361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183361" w:rsidTr="00183361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13:15-14:00</w:t>
            </w:r>
          </w:p>
        </w:tc>
      </w:tr>
      <w:tr w:rsidR="00183361" w:rsidTr="00183361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14:10-14:14:55</w:t>
            </w:r>
          </w:p>
        </w:tc>
      </w:tr>
      <w:tr w:rsidR="00183361" w:rsidTr="00183361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183361" w:rsidTr="00183361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16:00-16:45</w:t>
            </w:r>
          </w:p>
        </w:tc>
      </w:tr>
      <w:tr w:rsidR="00183361" w:rsidTr="00183361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183361" w:rsidTr="00183361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</w:rPr>
      </w:pP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83361" w:rsidRDefault="00183361" w:rsidP="00183361">
      <w:pPr>
        <w:spacing w:after="160" w:line="25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183361" w:rsidTr="001833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183361" w:rsidTr="001833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Default="00183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183361" w:rsidTr="001833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Default="00183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183361" w:rsidTr="001833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Default="00183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183361" w:rsidTr="001833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Default="00183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183361" w:rsidTr="001833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Default="00183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183361" w:rsidTr="001833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Default="00183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183361" w:rsidTr="001833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Default="00183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183361" w:rsidTr="001833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Default="00183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183361" w:rsidTr="001833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Default="00183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183361" w:rsidTr="001833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Default="00183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183361" w:rsidTr="001833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Default="00183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183361" w:rsidTr="001833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Default="00183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183361" w:rsidTr="001833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Default="00183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183361" w:rsidTr="001833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Default="00183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183361" w:rsidTr="001833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Default="00183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183361" w:rsidTr="001833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61" w:rsidRDefault="00183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61" w:rsidRDefault="001833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183361" w:rsidRDefault="00183361" w:rsidP="0018336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83361" w:rsidRDefault="00183361" w:rsidP="0018336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183361" w:rsidRDefault="00183361" w:rsidP="001833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954F64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954F64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183361" w:rsidRDefault="00183361" w:rsidP="001833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183361" w:rsidRDefault="00183361" w:rsidP="001833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183361" w:rsidRDefault="00183361" w:rsidP="001833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183361" w:rsidRDefault="00183361" w:rsidP="00183361"/>
    <w:p w:rsidR="00183361" w:rsidRDefault="00183361" w:rsidP="00183361"/>
    <w:p w:rsidR="003C38FF" w:rsidRDefault="003C38FF"/>
    <w:sectPr w:rsidR="003C38FF" w:rsidSect="00DC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361"/>
    <w:rsid w:val="000E2AB5"/>
    <w:rsid w:val="00183361"/>
    <w:rsid w:val="00272EC9"/>
    <w:rsid w:val="003C38FF"/>
    <w:rsid w:val="00731FEA"/>
    <w:rsid w:val="008C4BDB"/>
    <w:rsid w:val="00954F64"/>
    <w:rsid w:val="009769F6"/>
    <w:rsid w:val="009D6DBC"/>
    <w:rsid w:val="00A56F3F"/>
    <w:rsid w:val="00B83E19"/>
    <w:rsid w:val="00CF0B45"/>
    <w:rsid w:val="00DC7E25"/>
    <w:rsid w:val="00DE756D"/>
    <w:rsid w:val="00F078E9"/>
    <w:rsid w:val="00FD4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61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83361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83361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18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2021-01-13T07:47:00Z</dcterms:created>
  <dcterms:modified xsi:type="dcterms:W3CDTF">2024-09-27T12:22:00Z</dcterms:modified>
</cp:coreProperties>
</file>