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ПАСПОРТ КАБИНЕТА </w:t>
      </w:r>
    </w:p>
    <w:p w:rsidR="00BF4398" w:rsidRPr="00B063C4" w:rsidRDefault="00574CB2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химии</w:t>
      </w: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>на 202</w:t>
      </w:r>
      <w:r w:rsidR="001C7F3A" w:rsidRPr="00B063C4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>/202</w:t>
      </w:r>
      <w:r w:rsidR="001C7F3A"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6 </w:t>
      </w: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 учебный год</w:t>
      </w: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 xml:space="preserve">Фамилия, имя, отчество </w:t>
      </w:r>
    </w:p>
    <w:p w:rsidR="00BF4398" w:rsidRPr="00DE779F" w:rsidRDefault="00BF4398" w:rsidP="00BF4398">
      <w:pPr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 xml:space="preserve">         заведующей кабинетом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E779F">
        <w:rPr>
          <w:rFonts w:ascii="Times New Roman" w:hAnsi="Times New Roman"/>
          <w:sz w:val="24"/>
          <w:szCs w:val="24"/>
        </w:rPr>
        <w:t>Автаева Т</w:t>
      </w:r>
      <w:r w:rsidR="00DE779F" w:rsidRPr="00DE779F">
        <w:rPr>
          <w:rFonts w:ascii="Times New Roman" w:hAnsi="Times New Roman"/>
          <w:sz w:val="24"/>
          <w:szCs w:val="24"/>
        </w:rPr>
        <w:t>.</w:t>
      </w:r>
      <w:r w:rsidR="00DE779F">
        <w:rPr>
          <w:rFonts w:ascii="Times New Roman" w:hAnsi="Times New Roman"/>
          <w:sz w:val="24"/>
          <w:szCs w:val="24"/>
        </w:rPr>
        <w:t>Л</w:t>
      </w:r>
      <w:r w:rsidR="00DE779F" w:rsidRPr="00DE779F">
        <w:rPr>
          <w:rFonts w:ascii="Times New Roman" w:hAnsi="Times New Roman"/>
          <w:sz w:val="24"/>
          <w:szCs w:val="24"/>
        </w:rPr>
        <w:t>.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color w:val="000000"/>
          <w:sz w:val="24"/>
          <w:szCs w:val="24"/>
        </w:rPr>
        <w:t xml:space="preserve">2.      </w:t>
      </w:r>
      <w:r w:rsidRPr="00B063C4">
        <w:rPr>
          <w:rFonts w:ascii="Times New Roman" w:hAnsi="Times New Roman"/>
          <w:i/>
          <w:color w:val="000000"/>
          <w:sz w:val="24"/>
          <w:szCs w:val="24"/>
        </w:rPr>
        <w:t>Класс, ответственный за кабинет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Классы, для которых оборудован кабинет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E779F" w:rsidRPr="00DE779F">
        <w:rPr>
          <w:rFonts w:ascii="Times New Roman" w:hAnsi="Times New Roman"/>
          <w:color w:val="000000"/>
          <w:sz w:val="24"/>
          <w:szCs w:val="24"/>
        </w:rPr>
        <w:t>8</w:t>
      </w:r>
      <w:r w:rsidR="009666D3" w:rsidRPr="00B063C4">
        <w:rPr>
          <w:rFonts w:ascii="Times New Roman" w:hAnsi="Times New Roman"/>
          <w:color w:val="000000"/>
          <w:sz w:val="24"/>
          <w:szCs w:val="24"/>
        </w:rPr>
        <w:t>-</w:t>
      </w:r>
      <w:r w:rsidRPr="00B063C4">
        <w:rPr>
          <w:rFonts w:ascii="Times New Roman" w:hAnsi="Times New Roman"/>
          <w:color w:val="000000"/>
          <w:sz w:val="24"/>
          <w:szCs w:val="24"/>
        </w:rPr>
        <w:t>1</w:t>
      </w:r>
      <w:r w:rsidR="009F0DE7" w:rsidRPr="00B063C4">
        <w:rPr>
          <w:rFonts w:ascii="Times New Roman" w:hAnsi="Times New Roman"/>
          <w:color w:val="000000"/>
          <w:sz w:val="24"/>
          <w:szCs w:val="24"/>
        </w:rPr>
        <w:t>1</w:t>
      </w:r>
      <w:r w:rsidR="009666D3" w:rsidRPr="00B063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 кл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Площадь кабинета</w:t>
      </w:r>
      <w:r w:rsidRPr="00B063C4">
        <w:rPr>
          <w:rFonts w:ascii="Times New Roman" w:hAnsi="Times New Roman"/>
          <w:color w:val="000000"/>
          <w:sz w:val="24"/>
          <w:szCs w:val="24"/>
        </w:rPr>
        <w:t>: 40 кв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Число посадочных мест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461433" w:rsidRPr="00B063C4">
        <w:rPr>
          <w:rFonts w:ascii="Times New Roman" w:hAnsi="Times New Roman"/>
          <w:color w:val="000000"/>
          <w:sz w:val="24"/>
          <w:szCs w:val="24"/>
        </w:rPr>
        <w:t>20</w:t>
      </w:r>
      <w:r w:rsidRPr="00B063C4">
        <w:rPr>
          <w:rFonts w:ascii="Times New Roman" w:hAnsi="Times New Roman"/>
          <w:color w:val="000000"/>
          <w:sz w:val="24"/>
          <w:szCs w:val="24"/>
        </w:rPr>
        <w:t>.</w:t>
      </w: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79F" w:rsidRPr="004A0ED2" w:rsidRDefault="00DE779F" w:rsidP="00DE779F">
      <w:pPr>
        <w:shd w:val="clear" w:color="auto" w:fill="FFFFFF"/>
        <w:spacing w:after="0" w:line="240" w:lineRule="auto"/>
        <w:ind w:left="3322" w:hanging="332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Требования к кабинету химии как базы для успешного выполнения</w:t>
      </w:r>
      <w:r w:rsidRPr="00DC56B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образовательной программы</w:t>
      </w:r>
      <w:r>
        <w:rPr>
          <w:rFonts w:ascii="Times New Roman" w:hAnsi="Times New Roman"/>
          <w:noProof/>
          <w:color w:val="000000"/>
          <w:lang w:eastAsia="ru-RU"/>
        </w:rPr>
      </w:r>
      <w:r w:rsidRPr="00FD751E">
        <w:rPr>
          <w:rFonts w:ascii="Times New Roman" w:hAnsi="Times New Roman"/>
          <w:noProof/>
          <w:color w:val="000000"/>
          <w:lang w:eastAsia="ru-RU"/>
        </w:rPr>
        <w:pict>
          <v:rect id="AutoShape 10" o:spid="_x0000_s1073" alt="https://docs.google.com/drawings/d/sK3Y1eyhyTsKSiNAMCpJqAg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vfEfzCoDAABZBgAA&#10;DgAAAAAAAAAAAAAAAAAuAgAAZHJzL2Uyb0RvYy54bWxQSwECLQAUAAYACAAAACEAAp1VeNkAAAAD&#10;AQAADwAAAAAAAAAAAAAAAACEBQAAZHJzL2Rvd25yZXYueG1sUEsFBgAAAAAEAAQA8wAAAIoGAAAA&#10;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11" o:spid="_x0000_s1072" alt="https://docs.google.com/drawings/d/swuemRx_BKa2XaHNnpliS-g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tSbGpioDAABZBgAA&#10;DgAAAAAAAAAAAAAAAAAuAgAAZHJzL2Uyb0RvYy54bWxQSwECLQAUAAYACAAAACEAAp1VeNkAAAAD&#10;AQAADwAAAAAAAAAAAAAAAACEBQAAZHJzL2Rvd25yZXYueG1sUEsFBgAAAAAEAAQA8wAAAIoGAAAA&#10;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12" o:spid="_x0000_s1071" alt="https://docs.google.com/drawings/d/sRTidcwlAIMfRoVKdc3Rkog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D4yZA2JgMAAFkGAAAOAAAA&#10;AAAAAAAAAAAAAC4CAABkcnMvZTJvRG9jLnhtbFBLAQItABQABgAIAAAAIQACnVV42QAAAAMBAAAP&#10;AAAAAAAAAAAAAAAAAIAFAABkcnMvZG93bnJldi54bWxQSwUGAAAAAAQABADzAAAAhgYAAAAA&#10;" filled="f" stroked="f">
            <o:lock v:ext="edit" aspectratio="t"/>
            <w10:wrap type="none"/>
            <w10:anchorlock/>
          </v:rect>
        </w:pict>
      </w:r>
    </w:p>
    <w:p w:rsidR="00DE779F" w:rsidRPr="004A0ED2" w:rsidRDefault="00DE779F" w:rsidP="003013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Общие требования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right="20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1.1. Наличие нормативной школьной документации на открытие и функционирование учебного кабинета:</w:t>
      </w:r>
    </w:p>
    <w:p w:rsidR="00DE779F" w:rsidRPr="004A0ED2" w:rsidRDefault="00DE779F" w:rsidP="0030131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Приказ о назначении ответственного за кабинет, его функциональных обязанностях (по профилю кабинета; хранится в папке «Нормативно-правовая документация).</w:t>
      </w:r>
    </w:p>
    <w:p w:rsidR="00DE779F" w:rsidRPr="004A0ED2" w:rsidRDefault="00DE779F" w:rsidP="0030131E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DE779F" w:rsidRPr="009630C0" w:rsidRDefault="00DE779F" w:rsidP="0030131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3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Инвентарная ведомость на имеющееся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оборудование </w:t>
      </w:r>
      <w:r w:rsidRPr="009630C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E779F" w:rsidRPr="009630C0" w:rsidRDefault="00DE779F" w:rsidP="0030131E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30C0">
        <w:rPr>
          <w:rFonts w:ascii="Times New Roman" w:hAnsi="Times New Roman"/>
          <w:color w:val="000000"/>
          <w:sz w:val="28"/>
          <w:szCs w:val="28"/>
          <w:lang w:eastAsia="ru-RU"/>
        </w:rPr>
        <w:t>Правила техники безопасности работы в кабинете (вывешиваются в кабинете для ознакомления).</w:t>
      </w:r>
    </w:p>
    <w:p w:rsidR="00DE779F" w:rsidRPr="009630C0" w:rsidRDefault="00DE779F" w:rsidP="0030131E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30C0">
        <w:rPr>
          <w:rFonts w:ascii="Times New Roman" w:hAnsi="Times New Roman"/>
          <w:color w:val="000000"/>
          <w:sz w:val="28"/>
          <w:szCs w:val="28"/>
          <w:lang w:eastAsia="ru-RU"/>
        </w:rPr>
        <w:t>Правила пользования кабинета обучающимися (вывешиваются в кабинете для ознакомления).</w:t>
      </w:r>
    </w:p>
    <w:p w:rsidR="00DE779F" w:rsidRPr="004A0ED2" w:rsidRDefault="00DE779F" w:rsidP="0030131E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Акт приемки учебного кабинета администрацией школы на предмет подготовки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абинета к функционированию</w:t>
      </w: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E779F" w:rsidRPr="009630C0" w:rsidRDefault="00DE779F" w:rsidP="0030131E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30C0">
        <w:rPr>
          <w:rFonts w:ascii="Times New Roman" w:hAnsi="Times New Roman"/>
          <w:color w:val="000000"/>
          <w:sz w:val="28"/>
          <w:szCs w:val="28"/>
          <w:lang w:eastAsia="ru-RU"/>
        </w:rPr>
        <w:t>План работы кабинета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 и перспективу</w:t>
      </w:r>
      <w:r w:rsidRPr="009630C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1.2. Соблюдение правил техники безопасности и санитарно-гигиенических норм в учебном кабинете.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1.3. Соблюдение эстетических требований к оформлению учебного кабинета.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учебно-методическому обеспечению кабинета.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1.4.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1.5.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1.6.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Обеспеченность условий для успешного выполнения обучающимися требований к образовательной подготовке на базе учебного кабинета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1.7. 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1.8. Открытое и наглядное предъявление обучающимися стандарта образования.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1.9. Обеспеченность обучающихся комплектом типовых заданий, тестов, эссе, контрольных работ и др. для диагностики выполнения требований базового и продвинутого уровней образовательного стандарта.</w:t>
      </w:r>
    </w:p>
    <w:p w:rsidR="00DE779F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1.10. Расписание работы учебного кабинета по обязательной программе, факультативным занятиям, программе дополнительного образования, индивидуальным занятиям с обучающимися различн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 категорий, консультаций и др.</w:t>
      </w:r>
      <w:r w:rsidRPr="00FD751E">
        <w:rPr>
          <w:rFonts w:ascii="Times New Roman" w:hAnsi="Times New Roman"/>
          <w:noProof/>
          <w:color w:val="000000"/>
          <w:lang w:eastAsia="ru-RU"/>
        </w:rPr>
      </w:r>
      <w:r w:rsidRPr="00FD751E">
        <w:rPr>
          <w:rFonts w:ascii="Times New Roman" w:hAnsi="Times New Roman"/>
          <w:noProof/>
          <w:color w:val="000000"/>
          <w:lang w:eastAsia="ru-RU"/>
        </w:rPr>
        <w:pict>
          <v:rect id="AutoShape 15" o:spid="_x0000_s1070" alt="https://docs.google.com/drawings/d/swJ1sbldmPPEb6JdClx8L0w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CZXzd0oAwAAWQYAAA4A&#10;AAAAAAAAAAAAAAAALgIAAGRycy9lMm9Eb2MueG1sUEsBAi0AFAAGAAgAAAAhAAKdVXjZAAAAAwEA&#10;AA8AAAAAAAAAAAAAAAAAggUAAGRycy9kb3ducmV2LnhtbFBLBQYAAAAABAAEAPMAAACIBgAAAAA=&#10;" filled="f" stroked="f">
            <o:lock v:ext="edit" aspectratio="t"/>
            <w10:wrap type="none"/>
            <w10:anchorlock/>
          </v:rect>
        </w:pict>
      </w:r>
      <w:r w:rsidRPr="00FD751E"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16" o:spid="_x0000_s1069" alt="https://docs.google.com/drawings/d/sZcWOLF1JVTBmx6iF-kvK4Q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+9LClSoDAABZBgAA&#10;DgAAAAAAAAAAAAAAAAAuAgAAZHJzL2Uyb0RvYy54bWxQSwECLQAUAAYACAAAACEAAp1VeNkAAAAD&#10;AQAADwAAAAAAAAAAAAAAAACEBQAAZHJzL2Rvd25yZXYueG1sUEsFBgAAAAAEAAQA8wAAAIoGAAAA&#10;AA==&#10;" filled="f" stroked="f">
            <o:lock v:ext="edit" aspectratio="t"/>
            <w10:wrap type="none"/>
            <w10:anchorlock/>
          </v:rect>
        </w:pict>
      </w:r>
    </w:p>
    <w:p w:rsidR="00DE779F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jc w:val="both"/>
        <w:rPr>
          <w:rFonts w:ascii="Times New Roman" w:hAnsi="Times New Roman"/>
          <w:color w:val="000000"/>
          <w:lang w:eastAsia="ru-RU"/>
        </w:rPr>
      </w:pPr>
    </w:p>
    <w:p w:rsidR="00DE779F" w:rsidRPr="004A0ED2" w:rsidRDefault="00DE779F" w:rsidP="00301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школы, переводу ее в режим работы школы как развивающей, так и развивающейся</w:t>
      </w:r>
    </w:p>
    <w:p w:rsidR="00DE779F" w:rsidRPr="004A0ED2" w:rsidRDefault="00DE779F" w:rsidP="0030131E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Безусловное выполнение учителями и обучающимися требований образовательного стандарта.</w:t>
      </w:r>
    </w:p>
    <w:p w:rsidR="00DE779F" w:rsidRPr="004A0ED2" w:rsidRDefault="00DE779F" w:rsidP="0030131E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Разработка и внедрение образовательной программы школы (по профилю учебного кабинета).</w:t>
      </w:r>
    </w:p>
    <w:p w:rsidR="00DE779F" w:rsidRPr="004A0ED2" w:rsidRDefault="00DE779F" w:rsidP="0030131E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Внедрение методики развивающего обучения.</w:t>
      </w:r>
    </w:p>
    <w:p w:rsidR="00DE779F" w:rsidRPr="004A0ED2" w:rsidRDefault="00DE779F" w:rsidP="0030131E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Развитие программы школы по выбору.</w:t>
      </w:r>
    </w:p>
    <w:p w:rsidR="00DE779F" w:rsidRPr="004A0ED2" w:rsidRDefault="00DE779F" w:rsidP="0030131E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Дифференциация обучения.</w:t>
      </w:r>
    </w:p>
    <w:p w:rsidR="00DE779F" w:rsidRPr="004A0ED2" w:rsidRDefault="00DE779F" w:rsidP="0030131E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Гуманизация обучения.</w:t>
      </w:r>
    </w:p>
    <w:p w:rsidR="00DE779F" w:rsidRPr="004A0ED2" w:rsidRDefault="00DE779F" w:rsidP="0030131E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Личностно-ориентированное обучение.</w:t>
      </w:r>
    </w:p>
    <w:p w:rsidR="00DE779F" w:rsidRPr="004A0ED2" w:rsidRDefault="00DE779F" w:rsidP="0030131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Оценка деятельности кабинета за учебный год</w:t>
      </w:r>
    </w:p>
    <w:p w:rsidR="00DE779F" w:rsidRPr="004A0ED2" w:rsidRDefault="00DE779F" w:rsidP="0030131E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Самооценка учителей. Оценка обучающимися.</w:t>
      </w:r>
    </w:p>
    <w:p w:rsidR="00DE779F" w:rsidRPr="004A0ED2" w:rsidRDefault="00DE779F" w:rsidP="0030131E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Оценка методического объединения, методического совета.</w:t>
      </w:r>
    </w:p>
    <w:p w:rsidR="00DE779F" w:rsidRPr="009630C0" w:rsidRDefault="00DE779F" w:rsidP="0030131E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Выводы по дальнейшей работе кабинета.</w:t>
      </w:r>
    </w:p>
    <w:p w:rsidR="00DE779F" w:rsidRPr="004A0ED2" w:rsidRDefault="00DE779F" w:rsidP="0030131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кабинету химии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Кабинет химии должен удовлетворять следующим требованиям: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4.1. Кабинет химии должен быть оснащен мебелью, приспособлениями для работы, ТСО, рабочим и демонстрационным столом.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4.2. Кабинет должен быть оснащен специальными средствами обучения:</w:t>
      </w:r>
    </w:p>
    <w:p w:rsidR="00DE779F" w:rsidRPr="004A0ED2" w:rsidRDefault="00DE779F" w:rsidP="0030131E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Картинами</w:t>
      </w:r>
    </w:p>
    <w:p w:rsidR="00DE779F" w:rsidRPr="004A0ED2" w:rsidRDefault="00DE779F" w:rsidP="0030131E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Таблицами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4.3. В кабинете химии должны быть экспозиционные материалы:</w:t>
      </w:r>
    </w:p>
    <w:p w:rsidR="00DE779F" w:rsidRPr="004A0ED2" w:rsidRDefault="00DE779F" w:rsidP="0030131E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Отражающие события внутренней и внешней жизни.</w:t>
      </w:r>
    </w:p>
    <w:p w:rsidR="00DE779F" w:rsidRPr="004A0ED2" w:rsidRDefault="00DE779F" w:rsidP="0030131E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Организующие обучающихся на овладение приемами учебной работы.</w:t>
      </w:r>
    </w:p>
    <w:p w:rsidR="00DE779F" w:rsidRPr="004A0ED2" w:rsidRDefault="00DE779F" w:rsidP="0030131E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Уголок по изучению своего края.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4.4. В кабинете должна иметься литература:</w:t>
      </w:r>
    </w:p>
    <w:p w:rsidR="00DE779F" w:rsidRPr="004A0ED2" w:rsidRDefault="00DE779F" w:rsidP="0030131E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Справочная.</w:t>
      </w:r>
    </w:p>
    <w:p w:rsidR="00DE779F" w:rsidRPr="004A0ED2" w:rsidRDefault="00DE779F" w:rsidP="0030131E">
      <w:pPr>
        <w:numPr>
          <w:ilvl w:val="0"/>
          <w:numId w:val="30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Научно-популярная.</w:t>
      </w:r>
    </w:p>
    <w:p w:rsidR="00DE779F" w:rsidRPr="004A0ED2" w:rsidRDefault="00DE779F" w:rsidP="0030131E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Учебники.</w:t>
      </w:r>
    </w:p>
    <w:p w:rsidR="00DE779F" w:rsidRPr="004A0ED2" w:rsidRDefault="00DE779F" w:rsidP="0030131E">
      <w:pPr>
        <w:numPr>
          <w:ilvl w:val="0"/>
          <w:numId w:val="3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Научно-методические пособия.</w:t>
      </w:r>
    </w:p>
    <w:p w:rsidR="00DE779F" w:rsidRPr="004A0ED2" w:rsidRDefault="00DE779F" w:rsidP="0030131E">
      <w:pPr>
        <w:numPr>
          <w:ilvl w:val="0"/>
          <w:numId w:val="33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Образцы практических и самостоятельных работ обучающихся.</w:t>
      </w:r>
    </w:p>
    <w:p w:rsidR="00DE779F" w:rsidRPr="004A0ED2" w:rsidRDefault="00DE779F" w:rsidP="0030131E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Подборки олимпиадных заданий и т.д.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4.5. В кабинете химии средства обучения должны быть систематизированы:</w:t>
      </w:r>
    </w:p>
    <w:p w:rsidR="00DE779F" w:rsidRPr="004A0ED2" w:rsidRDefault="00DE779F" w:rsidP="0030131E">
      <w:pPr>
        <w:numPr>
          <w:ilvl w:val="0"/>
          <w:numId w:val="3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По видам (карты, схемы, таблицы и т.п.)</w:t>
      </w:r>
    </w:p>
    <w:p w:rsidR="00DE779F" w:rsidRPr="004A0ED2" w:rsidRDefault="00DE779F" w:rsidP="0030131E">
      <w:pPr>
        <w:numPr>
          <w:ilvl w:val="0"/>
          <w:numId w:val="36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По классам (8-11)</w:t>
      </w:r>
    </w:p>
    <w:p w:rsidR="00DE779F" w:rsidRPr="004A0ED2" w:rsidRDefault="00DE779F" w:rsidP="00DE779F">
      <w:pPr>
        <w:shd w:val="clear" w:color="auto" w:fill="FFFFFF"/>
        <w:spacing w:after="0" w:line="240" w:lineRule="auto"/>
        <w:ind w:left="2" w:hanging="2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4.6. В кабинете должны находиться раздаточные материалы:</w:t>
      </w:r>
    </w:p>
    <w:p w:rsidR="00DE779F" w:rsidRPr="004A0ED2" w:rsidRDefault="00DE779F" w:rsidP="0030131E">
      <w:pPr>
        <w:numPr>
          <w:ilvl w:val="0"/>
          <w:numId w:val="37"/>
        </w:numPr>
        <w:shd w:val="clear" w:color="auto" w:fill="FFFFFF"/>
        <w:spacing w:after="0" w:line="240" w:lineRule="auto"/>
        <w:ind w:right="20"/>
        <w:rPr>
          <w:rFonts w:ascii="Times New Roman" w:hAnsi="Times New Roman"/>
          <w:color w:val="000000"/>
          <w:lang w:eastAsia="ru-RU"/>
        </w:rPr>
      </w:pPr>
      <w:r w:rsidRPr="009630C0">
        <w:rPr>
          <w:rFonts w:ascii="Times New Roman" w:hAnsi="Times New Roman"/>
          <w:color w:val="000000"/>
          <w:sz w:val="28"/>
          <w:szCs w:val="28"/>
          <w:lang w:eastAsia="ru-RU"/>
        </w:rPr>
        <w:t>Для организации индивидуальной, групповой, фронтальной самостоятельной учебной работы.</w:t>
      </w:r>
    </w:p>
    <w:p w:rsidR="00DE779F" w:rsidRPr="004A0ED2" w:rsidRDefault="00DE779F" w:rsidP="0030131E">
      <w:pPr>
        <w:numPr>
          <w:ilvl w:val="0"/>
          <w:numId w:val="3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Для проверки знаний, умений (карточки-задания).</w:t>
      </w:r>
    </w:p>
    <w:p w:rsidR="00DE779F" w:rsidRPr="004A0ED2" w:rsidRDefault="00DE779F" w:rsidP="0030131E">
      <w:pPr>
        <w:numPr>
          <w:ilvl w:val="0"/>
          <w:numId w:val="3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Для подготовки опережающих заданий.</w:t>
      </w:r>
    </w:p>
    <w:p w:rsidR="00DE779F" w:rsidRPr="004A0ED2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color w:val="000000"/>
          <w:sz w:val="28"/>
          <w:szCs w:val="28"/>
          <w:lang w:eastAsia="ru-RU"/>
        </w:rPr>
        <w:t>4.7. Кабинет химии должен отвечать санитарно-гигиеническим условиям</w:t>
      </w:r>
    </w:p>
    <w:p w:rsidR="00DE779F" w:rsidRPr="004A0ED2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                                4. Опись имущества кабинета химии</w:t>
      </w:r>
      <w:r>
        <w:rPr>
          <w:rFonts w:ascii="Times New Roman" w:hAnsi="Times New Roman"/>
          <w:noProof/>
          <w:color w:val="000000"/>
          <w:lang w:eastAsia="ru-RU"/>
        </w:rPr>
      </w:r>
      <w:r w:rsidRPr="00FD751E">
        <w:rPr>
          <w:rFonts w:ascii="Times New Roman" w:hAnsi="Times New Roman"/>
          <w:noProof/>
          <w:color w:val="000000"/>
          <w:lang w:eastAsia="ru-RU"/>
        </w:rPr>
        <w:pict>
          <v:rect id="AutoShape 21" o:spid="_x0000_s1068" alt="https://docs.google.com/drawings/d/sByQL1fds_wrwPkZfgxHGXg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22" o:spid="_x0000_s1067" alt="https://docs.google.com/drawings/d/spL074v6_7AcmDAmHpfyaJg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DELX0xKQMAAFkGAAAO&#10;AAAAAAAAAAAAAAAAAC4CAABkcnMvZTJvRG9jLnhtbFBLAQItABQABgAIAAAAIQACnVV42QAAAAMB&#10;AAAPAAAAAAAAAAAAAAAAAIMFAABkcnMvZG93bnJldi54bWxQSwUGAAAAAAQABADzAAAAiQ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23" o:spid="_x0000_s1066" alt="https://docs.google.com/drawings/d/swdGl-2kvc6GFQqOtXjLGmg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CzAhFRKQMAAFkGAAAO&#10;AAAAAAAAAAAAAAAAAC4CAABkcnMvZTJvRG9jLnhtbFBLAQItABQABgAIAAAAIQACnVV42QAAAAMB&#10;AAAPAAAAAAAAAAAAAAAAAIMFAABkcnMvZG93bnJldi54bWxQSwUGAAAAAAQABADzAAAAiQ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24" o:spid="_x0000_s1065" alt="https://docs.google.com/drawings/d/sV8tmXc8ADpCFoHXosFZklA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DjKXQSKQMAAFkGAAAO&#10;AAAAAAAAAAAAAAAAAC4CAABkcnMvZTJvRG9jLnhtbFBLAQItABQABgAIAAAAIQACnVV42QAAAAMB&#10;AAAPAAAAAAAAAAAAAAAAAIMFAABkcnMvZG93bnJldi54bWxQSwUGAAAAAAQABADzAAAAiQYAAAAA&#10;" filled="f" stroked="f">
            <o:lock v:ext="edit" aspectratio="t"/>
            <w10:wrap type="none"/>
            <w10:anchorlock/>
          </v:rect>
        </w:pict>
      </w:r>
    </w:p>
    <w:tbl>
      <w:tblPr>
        <w:tblW w:w="1006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5284"/>
        <w:gridCol w:w="3686"/>
      </w:tblGrid>
      <w:tr w:rsidR="00DE779F" w:rsidRPr="004A0ED2" w:rsidTr="00DE779F">
        <w:trPr>
          <w:trHeight w:val="32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20" w:hanging="12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DE779F" w:rsidRPr="004A0ED2" w:rsidTr="00DE779F">
        <w:trPr>
          <w:trHeight w:val="320"/>
        </w:trPr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Учительский стол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Учительский стул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Ученический стол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1D3F13" w:rsidRDefault="001D3F13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Ученический стул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DE779F" w:rsidRDefault="001D3F13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20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Демонстрационный стол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3-х элементная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Паспорт кабинета химии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Компьютер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Журнал регистрации инструктажа обучающихся по биологии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-химии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1D3F13" w:rsidRDefault="001D3F13" w:rsidP="001D3F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779F" w:rsidRPr="004A0ED2" w:rsidTr="00DE779F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Шкафы для наглядных пособий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</w:tbl>
    <w:p w:rsidR="00DE779F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                    </w:t>
      </w:r>
    </w:p>
    <w:p w:rsidR="00DE779F" w:rsidRPr="004A0ED2" w:rsidRDefault="00DE779F" w:rsidP="00DE77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Наглядные пособия и оборудование кабинета</w:t>
      </w:r>
    </w:p>
    <w:p w:rsidR="00DE779F" w:rsidRPr="004A0ED2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            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т</w:t>
      </w: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аблицы по химии</w:t>
      </w:r>
    </w:p>
    <w:tbl>
      <w:tblPr>
        <w:tblW w:w="10045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5520"/>
        <w:gridCol w:w="929"/>
        <w:gridCol w:w="2745"/>
      </w:tblGrid>
      <w:tr w:rsidR="00DE779F" w:rsidRPr="004A0ED2" w:rsidTr="00DE779F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20" w:hanging="12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320" w:hanging="132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DE779F" w:rsidRPr="004A0ED2" w:rsidTr="00DE779F">
        <w:trPr>
          <w:trHeight w:val="320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20" w:hanging="12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779F" w:rsidRPr="004A0ED2" w:rsidTr="00DE779F">
        <w:trPr>
          <w:trHeight w:val="2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260" w:hanging="2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ind w:left="80" w:hanging="8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Классификация неорганических веществ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8, 11</w:t>
            </w:r>
          </w:p>
        </w:tc>
      </w:tr>
      <w:tr w:rsidR="00DE779F" w:rsidRPr="004A0ED2" w:rsidTr="00DE779F">
        <w:trPr>
          <w:trHeight w:val="280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ind w:left="80" w:hanging="8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Классификация органических веществ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9,10</w:t>
            </w:r>
          </w:p>
        </w:tc>
      </w:tr>
      <w:tr w:rsidR="00DE779F" w:rsidRPr="004A0ED2" w:rsidTr="00DE779F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260" w:hanging="2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ind w:left="80" w:hanging="8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Растворимость оснований, кислот и солей в воде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8,9,11</w:t>
            </w:r>
          </w:p>
        </w:tc>
      </w:tr>
      <w:tr w:rsidR="00DE779F" w:rsidRPr="004A0ED2" w:rsidTr="00DE779F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260" w:hanging="2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ind w:left="80" w:hanging="8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Окраска индикаторов в различных средах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E779F" w:rsidRPr="004A0ED2" w:rsidTr="00DE779F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260" w:hanging="2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Генетическая связь важнейших классов неорганических веществ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</w:tr>
      <w:tr w:rsidR="00DE779F" w:rsidRPr="004A0ED2" w:rsidTr="00DE779F">
        <w:trPr>
          <w:trHeight w:val="280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ind w:left="80" w:hanging="8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Молекулярные массы неорганических соединений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8-11</w:t>
            </w:r>
          </w:p>
        </w:tc>
      </w:tr>
      <w:tr w:rsidR="00DE779F" w:rsidRPr="004A0ED2" w:rsidTr="00DE779F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260" w:hanging="2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Правила поведения учащихся в кабинете химии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9630C0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8-11</w:t>
            </w:r>
          </w:p>
        </w:tc>
      </w:tr>
    </w:tbl>
    <w:p w:rsidR="00DE779F" w:rsidRPr="002D43C4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779F" w:rsidRPr="002D43C4" w:rsidRDefault="00DE779F" w:rsidP="0030131E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затемнения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портьера</w:t>
      </w:r>
    </w:p>
    <w:p w:rsidR="00DE779F" w:rsidRDefault="00DE779F" w:rsidP="0030131E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Электроснабжение:</w:t>
      </w:r>
    </w:p>
    <w:p w:rsidR="00DE779F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2 розетки в кабинете (220В)</w:t>
      </w:r>
    </w:p>
    <w:p w:rsidR="00DE779F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1 розетка в лаборатории (220 В)</w:t>
      </w:r>
    </w:p>
    <w:p w:rsidR="00DE779F" w:rsidRDefault="00DE779F" w:rsidP="0030131E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пожаротушения: огнетушитель в лаборатории</w:t>
      </w:r>
    </w:p>
    <w:p w:rsidR="00DE779F" w:rsidRPr="00EE02A1" w:rsidRDefault="00DE779F" w:rsidP="0030131E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аптечки – в лаборатории</w:t>
      </w:r>
    </w:p>
    <w:p w:rsidR="00DE779F" w:rsidRPr="002D43C4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779F" w:rsidRPr="00C532A3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                  </w:t>
      </w:r>
    </w:p>
    <w:p w:rsidR="00DE779F" w:rsidRPr="004A0ED2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DE779F" w:rsidRDefault="00DE779F" w:rsidP="00DE779F">
      <w:pPr>
        <w:shd w:val="clear" w:color="auto" w:fill="FFFFFF"/>
        <w:spacing w:after="0" w:line="240" w:lineRule="auto"/>
        <w:ind w:right="160"/>
        <w:jc w:val="center"/>
        <w:rPr>
          <w:rFonts w:ascii="Times New Roman" w:hAnsi="Times New Roman"/>
          <w:b/>
          <w:bCs/>
          <w:color w:val="000000"/>
          <w:sz w:val="31"/>
          <w:szCs w:val="31"/>
          <w:lang w:eastAsia="ru-RU"/>
        </w:rPr>
      </w:pPr>
      <w:r w:rsidRPr="004A0E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4A0ED2">
        <w:rPr>
          <w:rFonts w:ascii="Times New Roman" w:hAnsi="Times New Roman"/>
          <w:b/>
          <w:bCs/>
          <w:color w:val="000000"/>
          <w:sz w:val="31"/>
          <w:szCs w:val="31"/>
          <w:lang w:eastAsia="ru-RU"/>
        </w:rPr>
        <w:t>Оборудование лаборантской кабинета химии</w:t>
      </w:r>
    </w:p>
    <w:p w:rsidR="00DE779F" w:rsidRDefault="00DE779F" w:rsidP="00DE779F">
      <w:pPr>
        <w:shd w:val="clear" w:color="auto" w:fill="FFFFFF"/>
        <w:spacing w:after="0" w:line="240" w:lineRule="auto"/>
        <w:ind w:right="160"/>
        <w:jc w:val="center"/>
        <w:rPr>
          <w:rFonts w:ascii="Times New Roman" w:hAnsi="Times New Roman"/>
          <w:b/>
          <w:bCs/>
          <w:color w:val="000000"/>
          <w:sz w:val="31"/>
          <w:szCs w:val="31"/>
          <w:lang w:eastAsia="ru-RU"/>
        </w:rPr>
      </w:pPr>
    </w:p>
    <w:p w:rsidR="00DE779F" w:rsidRDefault="00DE779F" w:rsidP="00DE779F">
      <w:pPr>
        <w:shd w:val="clear" w:color="auto" w:fill="FFFFFF"/>
        <w:spacing w:after="0" w:line="240" w:lineRule="auto"/>
        <w:ind w:right="160"/>
        <w:jc w:val="center"/>
        <w:rPr>
          <w:rFonts w:ascii="Times New Roman" w:hAnsi="Times New Roman"/>
          <w:b/>
          <w:bCs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b/>
          <w:bCs/>
          <w:color w:val="000000"/>
          <w:sz w:val="31"/>
          <w:szCs w:val="31"/>
          <w:lang w:eastAsia="ru-RU"/>
        </w:rPr>
        <w:t xml:space="preserve">Опись имущества лаборантской </w:t>
      </w:r>
    </w:p>
    <w:p w:rsidR="00DE779F" w:rsidRDefault="00DE779F" w:rsidP="00DE779F">
      <w:pPr>
        <w:shd w:val="clear" w:color="auto" w:fill="FFFFFF"/>
        <w:spacing w:after="0" w:line="240" w:lineRule="auto"/>
        <w:ind w:right="160"/>
        <w:jc w:val="center"/>
        <w:rPr>
          <w:rFonts w:ascii="Times New Roman" w:hAnsi="Times New Roman"/>
          <w:b/>
          <w:bCs/>
          <w:color w:val="000000"/>
          <w:sz w:val="31"/>
          <w:szCs w:val="31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806"/>
        <w:gridCol w:w="4765"/>
      </w:tblGrid>
      <w:tr w:rsidR="00DE779F" w:rsidTr="00DE779F">
        <w:tc>
          <w:tcPr>
            <w:tcW w:w="5281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Шкаф </w:t>
            </w:r>
          </w:p>
        </w:tc>
        <w:tc>
          <w:tcPr>
            <w:tcW w:w="5282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шт</w:t>
            </w:r>
          </w:p>
        </w:tc>
      </w:tr>
      <w:tr w:rsidR="00DE779F" w:rsidTr="00DE779F">
        <w:tc>
          <w:tcPr>
            <w:tcW w:w="5281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Стол </w:t>
            </w:r>
          </w:p>
        </w:tc>
        <w:tc>
          <w:tcPr>
            <w:tcW w:w="5282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1шт</w:t>
            </w:r>
          </w:p>
        </w:tc>
      </w:tr>
      <w:tr w:rsidR="00DE779F" w:rsidTr="00DE779F">
        <w:tc>
          <w:tcPr>
            <w:tcW w:w="5281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5282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шт</w:t>
            </w:r>
          </w:p>
        </w:tc>
      </w:tr>
      <w:tr w:rsidR="00DE779F" w:rsidTr="00DE779F">
        <w:tc>
          <w:tcPr>
            <w:tcW w:w="5281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Скелет </w:t>
            </w:r>
          </w:p>
        </w:tc>
        <w:tc>
          <w:tcPr>
            <w:tcW w:w="5282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шт</w:t>
            </w:r>
          </w:p>
        </w:tc>
      </w:tr>
      <w:tr w:rsidR="00DE779F" w:rsidTr="00DE779F">
        <w:tc>
          <w:tcPr>
            <w:tcW w:w="5281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Сейф </w:t>
            </w:r>
          </w:p>
        </w:tc>
        <w:tc>
          <w:tcPr>
            <w:tcW w:w="5282" w:type="dxa"/>
          </w:tcPr>
          <w:p w:rsidR="00DE779F" w:rsidRPr="00800749" w:rsidRDefault="00DE779F" w:rsidP="00DE779F">
            <w:pPr>
              <w:ind w:right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007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шт </w:t>
            </w:r>
          </w:p>
        </w:tc>
      </w:tr>
    </w:tbl>
    <w:p w:rsidR="00DE779F" w:rsidRPr="004A0ED2" w:rsidRDefault="00DE779F" w:rsidP="00DE779F">
      <w:pPr>
        <w:shd w:val="clear" w:color="auto" w:fill="FFFFFF"/>
        <w:spacing w:after="0" w:line="240" w:lineRule="auto"/>
        <w:ind w:right="160"/>
        <w:jc w:val="center"/>
        <w:rPr>
          <w:rFonts w:ascii="Times New Roman" w:hAnsi="Times New Roman"/>
          <w:color w:val="000000"/>
          <w:lang w:eastAsia="ru-RU"/>
        </w:rPr>
      </w:pPr>
    </w:p>
    <w:tbl>
      <w:tblPr>
        <w:tblW w:w="8060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4"/>
        <w:gridCol w:w="6796"/>
      </w:tblGrid>
      <w:tr w:rsidR="00DE779F" w:rsidRPr="004A0ED2" w:rsidTr="00DE779F">
        <w:trPr>
          <w:trHeight w:val="32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20" w:hanging="12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2260" w:hanging="226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Спиртовка лабораторная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Бюретка 25 мл.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Комплект трубок соединительных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Шпатели, ложки фарфоровые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Набор стеклянных трубок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Штатив лабораторный комбинированный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Ложка для сжигания веществ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Ступка фарфоровая с пестиком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Набор посуды для реактивов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Воронка простая конусообразная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Пробирки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Колбы конические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Колбы плоскодонные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Колбы мерные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Стакан химический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Чаши кристаллизационные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Чашка фарфоровая выпарительная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Цилиндр измерительный</w:t>
            </w:r>
          </w:p>
        </w:tc>
      </w:tr>
      <w:tr w:rsidR="00DE779F" w:rsidRPr="004A0ED2" w:rsidTr="00DE779F">
        <w:trPr>
          <w:trHeight w:val="300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Штатив лабораторный большой</w:t>
            </w:r>
          </w:p>
        </w:tc>
      </w:tr>
    </w:tbl>
    <w:p w:rsidR="00DE779F" w:rsidRPr="004A0ED2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56" o:spid="_x0000_s1042" alt="https://docs.google.com/drawings/d/slNAtWxcFxp_X3_vlCK5-9w/image?parent=1aYUbVrSsxan28vNLclurpWsG4UjkdNztJMj-G1odf5w&amp;rev=1&amp;h=1&amp;w=1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DumlJwKQMAAFkGAAAO&#10;AAAAAAAAAAAAAAAAAC4CAABkcnMvZTJvRG9jLnhtbFBLAQItABQABgAIAAAAIQACnVV42QAAAAMB&#10;AAAPAAAAAAAAAAAAAAAAAIMFAABkcnMvZG93bnJldi54bWxQSwUGAAAAAAQABADzAAAAiQ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57" o:spid="_x0000_s1041" alt="https://docs.google.com/drawings/d/sR5kyxo-U1mHHd9JUujVoLg/image?parent=1aYUbVrSsxan28vNLclurpWsG4UjkdNztJMj-G1odf5w&amp;rev=1&amp;h=1&amp;w=1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DNOmUJKQMAAFkGAAAO&#10;AAAAAAAAAAAAAAAAAC4CAABkcnMvZTJvRG9jLnhtbFBLAQItABQABgAIAAAAIQACnVV42QAAAAMB&#10;AAAPAAAAAAAAAAAAAAAAAIMFAABkcnMvZG93bnJldi54bWxQSwUGAAAAAAQABADzAAAAiQYAAAAA&#10;" filled="f" stroked="f">
            <o:lock v:ext="edit" aspectratio="t"/>
            <w10:wrap type="none"/>
            <w10:anchorlock/>
          </v:rect>
        </w:pict>
      </w:r>
    </w:p>
    <w:tbl>
      <w:tblPr>
        <w:tblW w:w="8080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2"/>
        <w:gridCol w:w="6818"/>
      </w:tblGrid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Пробирка 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Зажим винтовой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Зажим пружинный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Щипцы тигельные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Чашка Петри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Воронка делительная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Колба коническая 100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Колба коническая 250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Колба коническая 500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Колба плоскодонная 100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Колба плоскодонная 250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Колба плоскодонная 500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Колба круглодонная 100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Колба круглодонная 250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Колба мерная 250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Стакан мерный 250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Стакан мерный 400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Целиндр мерный 250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Целиндр мерный 500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Целиндр мерный 100 мл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Кружка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Ложка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Пест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Ступа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Чаша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Шпатель</w:t>
            </w:r>
          </w:p>
        </w:tc>
      </w:tr>
      <w:tr w:rsidR="00DE779F" w:rsidRPr="004A0ED2" w:rsidTr="00DE779F">
        <w:trPr>
          <w:trHeight w:val="3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DE779F" w:rsidRPr="004A0ED2" w:rsidRDefault="00DE779F" w:rsidP="00DE77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58" o:spid="_x0000_s1040" alt="https://docs.google.com/drawings/d/s9zdUSha0U_i03x6_yhyEmQ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CB5rX4JgMAAFkGAAAOAAAA&#10;AAAAAAAAAAAAAC4CAABkcnMvZTJvRG9jLnhtbFBLAQItABQABgAIAAAAIQACnVV42QAAAAMBAAAP&#10;AAAAAAAAAAAAAAAAAIAFAABkcnMvZG93bnJldi54bWxQSwUGAAAAAAQABADzAAAAh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59" o:spid="_x0000_s1039" alt="https://docs.google.com/drawings/d/s0tER7tKneLCEvKQIEdVv9A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DC7mTeJgMAAFkGAAAOAAAA&#10;AAAAAAAAAAAAAC4CAABkcnMvZTJvRG9jLnhtbFBLAQItABQABgAIAAAAIQACnVV42QAAAAMBAAAP&#10;AAAAAAAAAAAAAAAAAIAFAABkcnMvZG93bnJldi54bWxQSwUGAAAAAAQABADzAAAAh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60" o:spid="_x0000_s1038" alt="https://docs.google.com/drawings/d/sTBiwtzcfZtwDYV7EuUJeFA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BvnnWiKQMAAFkGAAAO&#10;AAAAAAAAAAAAAAAAAC4CAABkcnMvZTJvRG9jLnhtbFBLAQItABQABgAIAAAAIQACnVV42QAAAAMB&#10;AAAPAAAAAAAAAAAAAAAAAIMFAABkcnMvZG93bnJldi54bWxQSwUGAAAAAAQABADzAAAAiQ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61" o:spid="_x0000_s1037" alt="https://docs.google.com/drawings/d/s689n6r52FHEvViLUF4urVw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JStTkAoAwAAWQYAAA4A&#10;AAAAAAAAAAAAAAAALgIAAGRycy9lMm9Eb2MueG1sUEsBAi0AFAAGAAgAAAAhAAKdVXjZAAAAAwEA&#10;AA8AAAAAAAAAAAAAAAAAggUAAGRycy9kb3ducmV2LnhtbFBLBQYAAAAABAAEAPMAAACIBgAAAAA=&#10;" filled="f" stroked="f">
            <o:lock v:ext="edit" aspectratio="t"/>
            <w10:wrap type="none"/>
            <w10:anchorlock/>
          </v:rect>
        </w:pict>
      </w:r>
    </w:p>
    <w:tbl>
      <w:tblPr>
        <w:tblW w:w="10065" w:type="dxa"/>
        <w:tblInd w:w="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5"/>
        <w:gridCol w:w="2389"/>
        <w:gridCol w:w="2693"/>
        <w:gridCol w:w="1843"/>
        <w:gridCol w:w="1985"/>
      </w:tblGrid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8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620" w:hanging="162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Оксиды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 алюминия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Al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 железа (III)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Fe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 меди (II)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CuO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 цинка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ZnO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 кальция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сейф</w:t>
            </w: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 магния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MgO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8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640" w:hanging="164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Гидроксид кальция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Са(ОН)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сейф</w:t>
            </w: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Гидроксид натрия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NаOH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сейф</w:t>
            </w:r>
          </w:p>
        </w:tc>
      </w:tr>
      <w:tr w:rsidR="00DE779F" w:rsidRPr="004A0ED2" w:rsidTr="00DE779F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8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1640" w:hanging="164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Кислоты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779F" w:rsidRPr="004A0ED2" w:rsidTr="00DE779F">
        <w:trPr>
          <w:trHeight w:val="3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Серная кислота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SO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сейф</w:t>
            </w:r>
          </w:p>
        </w:tc>
      </w:tr>
      <w:tr w:rsidR="00DE779F" w:rsidRPr="004A0ED2" w:rsidTr="00DE779F">
        <w:trPr>
          <w:trHeight w:val="3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Фосфорная кислота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3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    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</w:tbl>
    <w:p w:rsidR="00DE779F" w:rsidRPr="004A0ED2" w:rsidRDefault="00DE779F" w:rsidP="00DE779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16158" w:type="dxa"/>
        <w:tblInd w:w="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"/>
        <w:gridCol w:w="3187"/>
        <w:gridCol w:w="1564"/>
        <w:gridCol w:w="134"/>
        <w:gridCol w:w="1556"/>
        <w:gridCol w:w="2708"/>
        <w:gridCol w:w="6093"/>
      </w:tblGrid>
      <w:tr w:rsidR="00DE779F" w:rsidRPr="004A0ED2" w:rsidTr="00DE779F">
        <w:trPr>
          <w:trHeight w:val="640"/>
        </w:trPr>
        <w:tc>
          <w:tcPr>
            <w:tcW w:w="16158" w:type="dxa"/>
            <w:gridSpan w:val="7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Сульфаты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Магния сульфат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MgSO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Алюминия сульфат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Al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(SO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Железа  (2)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Fe(SO</w:t>
            </w:r>
            <w:r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Цинка сульфат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ZnSO4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Натрия сульфат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Na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SO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Калия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K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SO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Меди сульфат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CuSO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Хлориды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Калия хлорид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KCl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Цинка хлорид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ZnCl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Алюминия хлорид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780" w:hanging="7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AlCl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Бария хлорид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BaCl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Натрия хлорид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NaCl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Кальция хлорид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CaCl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.2H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Магния хлорид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MgCl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Железа (3)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FeCl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Нитраты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Калия прочие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Калия хромат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Калия дихромат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K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Cr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7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Калия роданид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KCNS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     5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Калия иодид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KI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Калия карбонат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K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2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3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кровяная соль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K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3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Fe(CN)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6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Желтая кровяная соль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K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</w:t>
            </w: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Fe(CN)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6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Калия перманганат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KMnO</w:t>
            </w:r>
            <w:r w:rsidRPr="004A0ED2">
              <w:rPr>
                <w:rFonts w:ascii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4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Натрия  прочие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Селитра натриевая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Селитра кальциевая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Суперфосфат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779F" w:rsidRPr="004A0ED2" w:rsidTr="00DE779F">
        <w:trPr>
          <w:gridAfter w:val="1"/>
          <w:wAfter w:w="6093" w:type="dxa"/>
          <w:trHeight w:val="30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right="18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Суперфосфат двойной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E779F" w:rsidRPr="004A0ED2" w:rsidRDefault="00DE779F" w:rsidP="00DE779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1006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819"/>
        <w:gridCol w:w="2623"/>
        <w:gridCol w:w="1772"/>
      </w:tblGrid>
      <w:tr w:rsidR="00DE779F" w:rsidRPr="004A0ED2" w:rsidTr="00DE779F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Фенолфталеин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Метилоранж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Бумага индикаторная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Бумага лакмусовая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шкаф</w:t>
            </w:r>
          </w:p>
        </w:tc>
      </w:tr>
      <w:tr w:rsidR="00DE779F" w:rsidRPr="004A0ED2" w:rsidTr="00DE779F">
        <w:trPr>
          <w:trHeight w:val="320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ind w:left="80" w:hanging="80"/>
              <w:rPr>
                <w:rFonts w:ascii="Times New Roman" w:hAnsi="Times New Roman"/>
                <w:color w:val="000000"/>
                <w:lang w:eastAsia="ru-RU"/>
              </w:rPr>
            </w:pPr>
            <w:r w:rsidRPr="004A0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(нейтральная)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E779F" w:rsidRPr="004A0ED2" w:rsidRDefault="00DE779F" w:rsidP="00DE779F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E779F" w:rsidRPr="004A0ED2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66" o:spid="_x0000_s1036" alt="https://docs.google.com/drawings/d/sJy8IvPfVTzXnvqhs6PyVcw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hPc2rSoDAABZBgAA&#10;DgAAAAAAAAAAAAAAAAAuAgAAZHJzL2Uyb0RvYy54bWxQSwECLQAUAAYACAAAACEAAp1VeNkAAAAD&#10;AQAADwAAAAAAAAAAAAAAAACEBQAAZHJzL2Rvd25yZXYueG1sUEsFBgAAAAAEAAQA8wAAAIoGAAAA&#10;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67" o:spid="_x0000_s1035" alt="https://docs.google.com/drawings/d/s1PTKBwyDzFnLbyAuyrKRYQ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68" o:spid="_x0000_s1034" alt="https://docs.google.com/drawings/d/sm5cmY4EwYW6tmDQhdURb0Q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FUkXx0oAwAAWQYAAA4A&#10;AAAAAAAAAAAAAAAALgIAAGRycy9lMm9Eb2MueG1sUEsBAi0AFAAGAAgAAAAhAAKdVXjZAAAAAwEA&#10;AA8AAAAAAAAAAAAAAAAAggUAAGRycy9kb3ducmV2LnhtbFBLBQYAAAAABAAEAPMAAACI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69" o:spid="_x0000_s1033" alt="https://docs.google.com/drawings/d/sRcYcFBNEwnfnkGa1p3nqfA/image?parent=1aYUbVrSsxan28vNLclurpWsG4UjkdNztJMj-G1odf5w&amp;rev=1&amp;h=1&amp;w=2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AmK4b8oAwAAWQYAAA4A&#10;AAAAAAAAAAAAAAAALgIAAGRycy9lMm9Eb2MueG1sUEsBAi0AFAAGAAgAAAAhAAKdVXjZAAAAAwEA&#10;AA8AAAAAAAAAAAAAAAAAggUAAGRycy9kb3ducmV2LnhtbFBLBQYAAAAABAAEAPMAAACIBgAAAAA=&#10;" filled="f" stroked="f">
            <o:lock v:ext="edit" aspectratio="t"/>
            <w10:wrap type="none"/>
            <w10:anchorlock/>
          </v:rect>
        </w:pict>
      </w:r>
    </w:p>
    <w:p w:rsidR="00DE779F" w:rsidRPr="004A0ED2" w:rsidRDefault="00DE779F" w:rsidP="00DE77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74" o:spid="_x0000_s1032" alt="https://docs.google.com/drawings/d/sUFw9JaJ_35Ol96nFV9RFeA/image?parent=1aYUbVrSsxan28vNLclurpWsG4UjkdNztJMj-G1odf5w&amp;rev=1&amp;h=1&amp;w=1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yJqu6iQDAABZBgAADgAAAAAA&#10;AAAAAAAAAAAuAgAAZHJzL2Uyb0RvYy54bWxQSwECLQAUAAYACAAAACEAAp1VeNkAAAADAQAADwAA&#10;AAAAAAAAAAAAAAB+BQAAZHJzL2Rvd25yZXYueG1sUEsFBgAAAAAEAAQA8wAAAIQ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75" o:spid="_x0000_s1031" alt="https://docs.google.com/drawings/d/sC3ZiORDxsdRG7dvM1zK2BQ/image?parent=1aYUbVrSsxan28vNLclurpWsG4UjkdNztJMj-G1odf5w&amp;rev=1&amp;h=1&amp;w=1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PAPi84oAwAAWQYAAA4A&#10;AAAAAAAAAAAAAAAALgIAAGRycy9lMm9Eb2MueG1sUEsBAi0AFAAGAAgAAAAhAAKdVXjZAAAAAwEA&#10;AA8AAAAAAAAAAAAAAAAAggUAAGRycy9kb3ducmV2LnhtbFBLBQYAAAAABAAEAPMAAACI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76" o:spid="_x0000_s1030" alt="https://docs.google.com/drawings/d/sd37iz8Yd90e1jX0Zp6k_zQ/image?parent=1aYUbVrSsxan28vNLclurpWsG4UjkdNztJMj-G1odf5w&amp;rev=1&amp;h=1&amp;w=1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DUxfu2KQMAAFkGAAAO&#10;AAAAAAAAAAAAAAAAAC4CAABkcnMvZTJvRG9jLnhtbFBLAQItABQABgAIAAAAIQACnVV42QAAAAMB&#10;AAAPAAAAAAAAAAAAAAAAAIMFAABkcnMvZG93bnJldi54bWxQSwUGAAAAAAQABADzAAAAiQ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77" o:spid="_x0000_s1029" alt="https://docs.google.com/drawings/d/sCQ3ogAW_y36apex0vdo0nw/image?parent=1aYUbVrSsxan28vNLclurpWsG4UjkdNztJMj-G1odf5w&amp;rev=1&amp;h=1&amp;w=1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IWx5VSQDAABZBgAADgAAAAAA&#10;AAAAAAAAAAAuAgAAZHJzL2Uyb0RvYy54bWxQSwECLQAUAAYACAAAACEAAp1VeNkAAAADAQAADwAA&#10;AAAAAAAAAAAAAAB+BQAAZHJzL2Rvd25yZXYueG1sUEsFBgAAAAAEAAQA8wAAAIQ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78" o:spid="_x0000_s1028" alt="https://docs.google.com/drawings/d/sDWNZKg-3SsQkqZSSPDm8LQ/image?parent=1aYUbVrSsxan28vNLclurpWsG4UjkdNztJMj-G1odf5w&amp;rev=1&amp;h=1&amp;w=1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CoocNiKQMAAFkGAAAO&#10;AAAAAAAAAAAAAAAAAC4CAABkcnMvZTJvRG9jLnhtbFBLAQItABQABgAIAAAAIQACnVV42QAAAAMB&#10;AAAPAAAAAAAAAAAAAAAAAIMFAABkcnMvZG93bnJldi54bWxQSwUGAAAAAAQABADzAAAAiQ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noProof/>
          <w:color w:val="000000"/>
          <w:lang w:eastAsia="ru-RU"/>
        </w:rPr>
      </w:r>
      <w:r>
        <w:rPr>
          <w:rFonts w:ascii="Times New Roman" w:hAnsi="Times New Roman"/>
          <w:noProof/>
          <w:color w:val="000000"/>
          <w:lang w:eastAsia="ru-RU"/>
        </w:rPr>
        <w:pict>
          <v:rect id="AutoShape 79" o:spid="_x0000_s1027" alt="https://docs.google.com/drawings/d/s3ZyiybXnKkli7sKI7WP9fw/image?parent=1aYUbVrSsxan28vNLclurpWsG4UjkdNztJMj-G1odf5w&amp;rev=1&amp;h=1&amp;w=1&amp;ac=1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ZhMGkSQDAABZBgAADgAAAAAA&#10;AAAAAAAAAAAuAgAAZHJzL2Uyb0RvYy54bWxQSwECLQAUAAYACAAAACEAAp1VeNkAAAADAQAADwAA&#10;AAAAAAAAAAAAAAB+BQAAZHJzL2Rvd25yZXYueG1sUEsFBgAAAAAEAAQA8wAAAIQGAAAAAA==&#10;" filled="f" stroked="f">
            <o:lock v:ext="edit" aspectratio="t"/>
            <w10:wrap type="none"/>
            <w10:anchorlock/>
          </v:rect>
        </w:pict>
      </w:r>
    </w:p>
    <w:p w:rsidR="00DE779F" w:rsidRDefault="00DE779F" w:rsidP="00DE779F">
      <w:bookmarkStart w:id="0" w:name="_GoBack"/>
      <w:bookmarkEnd w:id="0"/>
    </w:p>
    <w:p w:rsidR="003C38FF" w:rsidRPr="00B063C4" w:rsidRDefault="003C38FF" w:rsidP="00DE779F">
      <w:pPr>
        <w:ind w:firstLine="708"/>
        <w:jc w:val="both"/>
      </w:pPr>
    </w:p>
    <w:sectPr w:rsidR="003C38FF" w:rsidRPr="00B063C4" w:rsidSect="00AF5B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1E" w:rsidRDefault="0030131E" w:rsidP="009C5A82">
      <w:pPr>
        <w:spacing w:after="0" w:line="240" w:lineRule="auto"/>
      </w:pPr>
      <w:r>
        <w:separator/>
      </w:r>
    </w:p>
  </w:endnote>
  <w:endnote w:type="continuationSeparator" w:id="0">
    <w:p w:rsidR="0030131E" w:rsidRDefault="0030131E" w:rsidP="009C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9F" w:rsidRDefault="00DE779F">
    <w:pPr>
      <w:pStyle w:val="a8"/>
      <w:jc w:val="right"/>
    </w:pPr>
    <w:fldSimple w:instr="PAGE   \* MERGEFORMAT">
      <w:r w:rsidR="00574CB2">
        <w:rPr>
          <w:noProof/>
        </w:rPr>
        <w:t>1</w:t>
      </w:r>
    </w:fldSimple>
  </w:p>
  <w:p w:rsidR="00DE779F" w:rsidRDefault="00DE77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1E" w:rsidRDefault="0030131E" w:rsidP="009C5A82">
      <w:pPr>
        <w:spacing w:after="0" w:line="240" w:lineRule="auto"/>
      </w:pPr>
      <w:r>
        <w:separator/>
      </w:r>
    </w:p>
  </w:footnote>
  <w:footnote w:type="continuationSeparator" w:id="0">
    <w:p w:rsidR="0030131E" w:rsidRDefault="0030131E" w:rsidP="009C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0322666B"/>
    <w:multiLevelType w:val="multilevel"/>
    <w:tmpl w:val="B6CA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A7802"/>
    <w:multiLevelType w:val="multilevel"/>
    <w:tmpl w:val="4CC22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14A18"/>
    <w:multiLevelType w:val="multilevel"/>
    <w:tmpl w:val="5876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A6070E"/>
    <w:multiLevelType w:val="multilevel"/>
    <w:tmpl w:val="CE22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C92D10"/>
    <w:multiLevelType w:val="multilevel"/>
    <w:tmpl w:val="FD24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5E42BF"/>
    <w:multiLevelType w:val="multilevel"/>
    <w:tmpl w:val="C9EAA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449D7"/>
    <w:multiLevelType w:val="multilevel"/>
    <w:tmpl w:val="FDD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1C2C7C"/>
    <w:multiLevelType w:val="multilevel"/>
    <w:tmpl w:val="B198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D80BE2"/>
    <w:multiLevelType w:val="multilevel"/>
    <w:tmpl w:val="205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4F6E1C"/>
    <w:multiLevelType w:val="multilevel"/>
    <w:tmpl w:val="FA84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751F1"/>
    <w:multiLevelType w:val="multilevel"/>
    <w:tmpl w:val="9B70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857065"/>
    <w:multiLevelType w:val="multilevel"/>
    <w:tmpl w:val="686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3D5641"/>
    <w:multiLevelType w:val="multilevel"/>
    <w:tmpl w:val="AD3C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73C29"/>
    <w:multiLevelType w:val="multilevel"/>
    <w:tmpl w:val="4A4C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5E6976"/>
    <w:multiLevelType w:val="multilevel"/>
    <w:tmpl w:val="5FC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986507"/>
    <w:multiLevelType w:val="multilevel"/>
    <w:tmpl w:val="2B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4A5FA7"/>
    <w:multiLevelType w:val="multilevel"/>
    <w:tmpl w:val="C3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40755A"/>
    <w:multiLevelType w:val="multilevel"/>
    <w:tmpl w:val="A77E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EC01A9"/>
    <w:multiLevelType w:val="multilevel"/>
    <w:tmpl w:val="D00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3270C2"/>
    <w:multiLevelType w:val="multilevel"/>
    <w:tmpl w:val="2F5C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9C78A4"/>
    <w:multiLevelType w:val="multilevel"/>
    <w:tmpl w:val="1794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10796A"/>
    <w:multiLevelType w:val="multilevel"/>
    <w:tmpl w:val="609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D6E76"/>
    <w:multiLevelType w:val="multilevel"/>
    <w:tmpl w:val="D8AE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284765"/>
    <w:multiLevelType w:val="multilevel"/>
    <w:tmpl w:val="55A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71269"/>
    <w:multiLevelType w:val="multilevel"/>
    <w:tmpl w:val="E19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F12268"/>
    <w:multiLevelType w:val="multilevel"/>
    <w:tmpl w:val="636A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B14CEA"/>
    <w:multiLevelType w:val="multilevel"/>
    <w:tmpl w:val="E2243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326F5A"/>
    <w:multiLevelType w:val="multilevel"/>
    <w:tmpl w:val="5F4C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4D7517"/>
    <w:multiLevelType w:val="multilevel"/>
    <w:tmpl w:val="8BB0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D47174"/>
    <w:multiLevelType w:val="multilevel"/>
    <w:tmpl w:val="8BD0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094E67"/>
    <w:multiLevelType w:val="multilevel"/>
    <w:tmpl w:val="251E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617875"/>
    <w:multiLevelType w:val="multilevel"/>
    <w:tmpl w:val="EE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D6485"/>
    <w:multiLevelType w:val="multilevel"/>
    <w:tmpl w:val="301C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B90E14"/>
    <w:multiLevelType w:val="multilevel"/>
    <w:tmpl w:val="AF50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2556E6"/>
    <w:multiLevelType w:val="multilevel"/>
    <w:tmpl w:val="D55C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925630"/>
    <w:multiLevelType w:val="multilevel"/>
    <w:tmpl w:val="7D76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6"/>
  </w:num>
  <w:num w:numId="5">
    <w:abstractNumId w:val="14"/>
  </w:num>
  <w:num w:numId="6">
    <w:abstractNumId w:val="29"/>
  </w:num>
  <w:num w:numId="7">
    <w:abstractNumId w:val="31"/>
  </w:num>
  <w:num w:numId="8">
    <w:abstractNumId w:val="38"/>
  </w:num>
  <w:num w:numId="9">
    <w:abstractNumId w:val="17"/>
  </w:num>
  <w:num w:numId="10">
    <w:abstractNumId w:val="34"/>
  </w:num>
  <w:num w:numId="11">
    <w:abstractNumId w:val="4"/>
  </w:num>
  <w:num w:numId="12">
    <w:abstractNumId w:val="33"/>
  </w:num>
  <w:num w:numId="13">
    <w:abstractNumId w:val="10"/>
  </w:num>
  <w:num w:numId="14">
    <w:abstractNumId w:val="39"/>
  </w:num>
  <w:num w:numId="15">
    <w:abstractNumId w:val="25"/>
  </w:num>
  <w:num w:numId="16">
    <w:abstractNumId w:val="32"/>
  </w:num>
  <w:num w:numId="17">
    <w:abstractNumId w:val="37"/>
  </w:num>
  <w:num w:numId="18">
    <w:abstractNumId w:val="13"/>
  </w:num>
  <w:num w:numId="19">
    <w:abstractNumId w:val="30"/>
  </w:num>
  <w:num w:numId="20">
    <w:abstractNumId w:val="22"/>
  </w:num>
  <w:num w:numId="21">
    <w:abstractNumId w:val="27"/>
  </w:num>
  <w:num w:numId="22">
    <w:abstractNumId w:val="16"/>
  </w:num>
  <w:num w:numId="23">
    <w:abstractNumId w:val="8"/>
  </w:num>
  <w:num w:numId="24">
    <w:abstractNumId w:val="11"/>
  </w:num>
  <w:num w:numId="25">
    <w:abstractNumId w:val="5"/>
  </w:num>
  <w:num w:numId="26">
    <w:abstractNumId w:val="7"/>
  </w:num>
  <w:num w:numId="27">
    <w:abstractNumId w:val="23"/>
  </w:num>
  <w:num w:numId="28">
    <w:abstractNumId w:val="21"/>
  </w:num>
  <w:num w:numId="29">
    <w:abstractNumId w:val="15"/>
  </w:num>
  <w:num w:numId="30">
    <w:abstractNumId w:val="19"/>
  </w:num>
  <w:num w:numId="31">
    <w:abstractNumId w:val="24"/>
  </w:num>
  <w:num w:numId="32">
    <w:abstractNumId w:val="40"/>
  </w:num>
  <w:num w:numId="33">
    <w:abstractNumId w:val="9"/>
  </w:num>
  <w:num w:numId="34">
    <w:abstractNumId w:val="35"/>
  </w:num>
  <w:num w:numId="35">
    <w:abstractNumId w:val="28"/>
  </w:num>
  <w:num w:numId="36">
    <w:abstractNumId w:val="12"/>
  </w:num>
  <w:num w:numId="37">
    <w:abstractNumId w:val="20"/>
  </w:num>
  <w:num w:numId="38">
    <w:abstractNumId w:val="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398"/>
    <w:rsid w:val="000E7D59"/>
    <w:rsid w:val="00113544"/>
    <w:rsid w:val="001C7F3A"/>
    <w:rsid w:val="001D3F13"/>
    <w:rsid w:val="00274941"/>
    <w:rsid w:val="0030131E"/>
    <w:rsid w:val="003B19A7"/>
    <w:rsid w:val="003C38FF"/>
    <w:rsid w:val="00442270"/>
    <w:rsid w:val="00461433"/>
    <w:rsid w:val="00574CB2"/>
    <w:rsid w:val="00585687"/>
    <w:rsid w:val="00613F37"/>
    <w:rsid w:val="00746435"/>
    <w:rsid w:val="008539DA"/>
    <w:rsid w:val="00873788"/>
    <w:rsid w:val="00895AA8"/>
    <w:rsid w:val="009666D3"/>
    <w:rsid w:val="00995E5A"/>
    <w:rsid w:val="009C5A82"/>
    <w:rsid w:val="009F0DE7"/>
    <w:rsid w:val="00AF5B01"/>
    <w:rsid w:val="00B063C4"/>
    <w:rsid w:val="00BA2536"/>
    <w:rsid w:val="00BA26F5"/>
    <w:rsid w:val="00BF4398"/>
    <w:rsid w:val="00C47835"/>
    <w:rsid w:val="00C532A3"/>
    <w:rsid w:val="00CB692C"/>
    <w:rsid w:val="00CE09D9"/>
    <w:rsid w:val="00DD4AD4"/>
    <w:rsid w:val="00DE779F"/>
    <w:rsid w:val="00E44B13"/>
    <w:rsid w:val="00F517E9"/>
    <w:rsid w:val="00F7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98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BF4398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F4398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BF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A2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2536"/>
    <w:rPr>
      <w:rFonts w:ascii="Tahoma" w:eastAsia="Times New Roman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E779F"/>
  </w:style>
  <w:style w:type="paragraph" w:customStyle="1" w:styleId="c28">
    <w:name w:val="c2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DE779F"/>
  </w:style>
  <w:style w:type="character" w:customStyle="1" w:styleId="c4">
    <w:name w:val="c4"/>
    <w:basedOn w:val="a0"/>
    <w:rsid w:val="00DE779F"/>
  </w:style>
  <w:style w:type="paragraph" w:customStyle="1" w:styleId="c5">
    <w:name w:val="c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E779F"/>
  </w:style>
  <w:style w:type="character" w:customStyle="1" w:styleId="c103">
    <w:name w:val="c103"/>
    <w:basedOn w:val="a0"/>
    <w:rsid w:val="00DE779F"/>
  </w:style>
  <w:style w:type="character" w:customStyle="1" w:styleId="c16">
    <w:name w:val="c16"/>
    <w:basedOn w:val="a0"/>
    <w:rsid w:val="00DE779F"/>
  </w:style>
  <w:style w:type="paragraph" w:customStyle="1" w:styleId="c17">
    <w:name w:val="c1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E779F"/>
  </w:style>
  <w:style w:type="paragraph" w:customStyle="1" w:styleId="c6">
    <w:name w:val="c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DE779F"/>
  </w:style>
  <w:style w:type="character" w:customStyle="1" w:styleId="c54">
    <w:name w:val="c54"/>
    <w:basedOn w:val="a0"/>
    <w:rsid w:val="00DE779F"/>
  </w:style>
  <w:style w:type="character" w:customStyle="1" w:styleId="c302">
    <w:name w:val="c302"/>
    <w:basedOn w:val="a0"/>
    <w:rsid w:val="00DE779F"/>
  </w:style>
  <w:style w:type="character" w:customStyle="1" w:styleId="c21">
    <w:name w:val="c21"/>
    <w:basedOn w:val="a0"/>
    <w:rsid w:val="00DE779F"/>
  </w:style>
  <w:style w:type="character" w:customStyle="1" w:styleId="c231">
    <w:name w:val="c231"/>
    <w:basedOn w:val="a0"/>
    <w:rsid w:val="00DE779F"/>
  </w:style>
  <w:style w:type="character" w:customStyle="1" w:styleId="c158">
    <w:name w:val="c158"/>
    <w:basedOn w:val="a0"/>
    <w:rsid w:val="00DE779F"/>
  </w:style>
  <w:style w:type="paragraph" w:customStyle="1" w:styleId="c259">
    <w:name w:val="c25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rsid w:val="00DE779F"/>
  </w:style>
  <w:style w:type="paragraph" w:customStyle="1" w:styleId="c10">
    <w:name w:val="c1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1">
    <w:name w:val="c9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2">
    <w:name w:val="c14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7">
    <w:name w:val="c8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2">
    <w:name w:val="c92"/>
    <w:basedOn w:val="a0"/>
    <w:rsid w:val="00DE779F"/>
  </w:style>
  <w:style w:type="paragraph" w:customStyle="1" w:styleId="c137">
    <w:name w:val="c13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0">
    <w:name w:val="c5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DE779F"/>
  </w:style>
  <w:style w:type="paragraph" w:customStyle="1" w:styleId="c256">
    <w:name w:val="c2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5">
    <w:name w:val="c7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2">
    <w:name w:val="c6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rsid w:val="00DE779F"/>
  </w:style>
  <w:style w:type="paragraph" w:customStyle="1" w:styleId="c150">
    <w:name w:val="c15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5">
    <w:name w:val="c24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8">
    <w:name w:val="c6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74">
    <w:name w:val="c37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9">
    <w:name w:val="c7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7">
    <w:name w:val="c30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52">
    <w:name w:val="c25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4">
    <w:name w:val="c31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9">
    <w:name w:val="c24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1">
    <w:name w:val="c18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4">
    <w:name w:val="c18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9">
    <w:name w:val="c14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2">
    <w:name w:val="c35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2">
    <w:name w:val="c33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7">
    <w:name w:val="c10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4">
    <w:name w:val="c29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9">
    <w:name w:val="c29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5">
    <w:name w:val="c34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0">
    <w:name w:val="c34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31">
    <w:name w:val="c13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6">
    <w:name w:val="c1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04">
    <w:name w:val="c20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6">
    <w:name w:val="c14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5">
    <w:name w:val="c29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61">
    <w:name w:val="c26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9">
    <w:name w:val="c15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89">
    <w:name w:val="c28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7">
    <w:name w:val="c14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3">
    <w:name w:val="c8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5">
    <w:name w:val="c9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0">
    <w:name w:val="c40"/>
    <w:basedOn w:val="a0"/>
    <w:rsid w:val="00DE779F"/>
  </w:style>
  <w:style w:type="paragraph" w:customStyle="1" w:styleId="c170">
    <w:name w:val="c17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05">
    <w:name w:val="c40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0">
    <w:name w:val="c33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8">
    <w:name w:val="c148"/>
    <w:basedOn w:val="a0"/>
    <w:rsid w:val="00DE779F"/>
  </w:style>
  <w:style w:type="paragraph" w:customStyle="1" w:styleId="c248">
    <w:name w:val="c24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7">
    <w:name w:val="c17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8">
    <w:name w:val="c12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0">
    <w:name w:val="c24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7">
    <w:name w:val="c31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7">
    <w:name w:val="c6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7">
    <w:name w:val="c35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30">
    <w:name w:val="c23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21">
    <w:name w:val="c32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22">
    <w:name w:val="c222"/>
    <w:basedOn w:val="a0"/>
    <w:rsid w:val="00DE779F"/>
  </w:style>
  <w:style w:type="paragraph" w:customStyle="1" w:styleId="c124">
    <w:name w:val="c12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72">
    <w:name w:val="c37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3">
    <w:name w:val="c29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82">
    <w:name w:val="c28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8">
    <w:name w:val="c33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9">
    <w:name w:val="c31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82">
    <w:name w:val="c38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2">
    <w:name w:val="c17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E779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bella</cp:lastModifiedBy>
  <cp:revision>6</cp:revision>
  <dcterms:created xsi:type="dcterms:W3CDTF">2025-10-06T12:45:00Z</dcterms:created>
  <dcterms:modified xsi:type="dcterms:W3CDTF">2026-02-10T10:15:00Z</dcterms:modified>
</cp:coreProperties>
</file>