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98" w:rsidRDefault="00BF4398" w:rsidP="00BF43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BF4398" w:rsidRDefault="00274941" w:rsidP="00BF4398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старших классов</w:t>
      </w:r>
    </w:p>
    <w:p w:rsidR="00BF4398" w:rsidRDefault="00BF4398" w:rsidP="00BF4398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873788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873788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BF4398" w:rsidRDefault="00BF4398" w:rsidP="00BF4398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F4398" w:rsidRDefault="00BF4398" w:rsidP="00BF4398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F4398" w:rsidRDefault="00BF4398" w:rsidP="00BF4398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F4398" w:rsidRDefault="00BF4398" w:rsidP="00BF4398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BF4398" w:rsidRDefault="00BF4398" w:rsidP="00BF43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873788">
        <w:rPr>
          <w:rFonts w:ascii="Times New Roman" w:hAnsi="Times New Roman"/>
          <w:sz w:val="28"/>
          <w:szCs w:val="28"/>
        </w:rPr>
        <w:t>Эльсанукаева</w:t>
      </w:r>
      <w:proofErr w:type="spellEnd"/>
      <w:r w:rsidR="008737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788">
        <w:rPr>
          <w:rFonts w:ascii="Times New Roman" w:hAnsi="Times New Roman"/>
          <w:sz w:val="28"/>
          <w:szCs w:val="28"/>
        </w:rPr>
        <w:t>ЭА</w:t>
      </w:r>
      <w:proofErr w:type="spellEnd"/>
    </w:p>
    <w:p w:rsidR="00BF4398" w:rsidRDefault="00BF4398" w:rsidP="00BF439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1</w:t>
      </w:r>
      <w:r w:rsidR="009F0DE7">
        <w:rPr>
          <w:rFonts w:ascii="Times New Roman" w:hAnsi="Times New Roman"/>
          <w:color w:val="000000"/>
          <w:sz w:val="32"/>
          <w:szCs w:val="32"/>
        </w:rPr>
        <w:t>1</w:t>
      </w:r>
      <w:r>
        <w:rPr>
          <w:rFonts w:ascii="Times New Roman" w:hAnsi="Times New Roman"/>
          <w:color w:val="000000"/>
          <w:sz w:val="32"/>
          <w:szCs w:val="32"/>
        </w:rPr>
        <w:t xml:space="preserve"> «А» класс</w:t>
      </w:r>
    </w:p>
    <w:p w:rsidR="00BF4398" w:rsidRDefault="00BF4398" w:rsidP="00BF439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BF4398" w:rsidRDefault="00BF4398" w:rsidP="00BF4398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>: 1</w:t>
      </w:r>
      <w:r w:rsidR="009F0DE7">
        <w:rPr>
          <w:rFonts w:ascii="Times New Roman" w:hAnsi="Times New Roman"/>
          <w:color w:val="000000"/>
          <w:sz w:val="32"/>
          <w:szCs w:val="32"/>
        </w:rPr>
        <w:t>1</w:t>
      </w:r>
      <w:bookmarkStart w:id="0" w:name="_GoBack"/>
      <w:bookmarkEnd w:id="0"/>
      <w:r>
        <w:rPr>
          <w:rFonts w:ascii="Times New Roman" w:hAnsi="Times New Roman"/>
          <w:color w:val="000000"/>
          <w:sz w:val="32"/>
          <w:szCs w:val="32"/>
        </w:rPr>
        <w:t xml:space="preserve"> «А»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BF4398" w:rsidRDefault="00BF4398" w:rsidP="00BF4398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BF4398" w:rsidRDefault="00BF4398" w:rsidP="00BF4398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BF4398" w:rsidRDefault="00BF4398" w:rsidP="00BF4398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BF4398" w:rsidRDefault="00BF4398" w:rsidP="00BF4398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873788">
        <w:rPr>
          <w:rFonts w:ascii="Times New Roman" w:hAnsi="Times New Roman"/>
          <w:color w:val="000000"/>
          <w:sz w:val="32"/>
          <w:szCs w:val="32"/>
        </w:rPr>
        <w:t>32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995E5A" w:rsidRDefault="00995E5A" w:rsidP="00BF4398">
      <w:pPr>
        <w:spacing w:after="0" w:line="240" w:lineRule="auto"/>
        <w:rPr>
          <w:rFonts w:ascii="Times New Roman" w:hAnsi="Times New Roman"/>
        </w:rPr>
      </w:pPr>
    </w:p>
    <w:p w:rsidR="00995E5A" w:rsidRDefault="00995E5A" w:rsidP="00BF4398">
      <w:pPr>
        <w:spacing w:after="0" w:line="240" w:lineRule="auto"/>
        <w:rPr>
          <w:rFonts w:ascii="Times New Roman" w:hAnsi="Times New Roman"/>
        </w:rPr>
      </w:pPr>
    </w:p>
    <w:p w:rsidR="00995E5A" w:rsidRDefault="00995E5A" w:rsidP="00BF4398">
      <w:pPr>
        <w:spacing w:after="0" w:line="240" w:lineRule="auto"/>
        <w:rPr>
          <w:rFonts w:ascii="Times New Roman" w:hAnsi="Times New Roman"/>
        </w:rPr>
      </w:pPr>
    </w:p>
    <w:p w:rsidR="00995E5A" w:rsidRDefault="00995E5A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BF4398" w:rsidRDefault="00BF4398" w:rsidP="00BF43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BF4398" w:rsidRDefault="00BF4398" w:rsidP="00BF43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BF4398" w:rsidRDefault="00BF4398" w:rsidP="00BF43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BF4398" w:rsidRDefault="00BF4398" w:rsidP="00BF43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BF4398" w:rsidRDefault="00BF4398" w:rsidP="00BF4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BF4398" w:rsidRDefault="00BF4398" w:rsidP="00BF4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BF4398" w:rsidRDefault="00BF4398" w:rsidP="00BF4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BF4398" w:rsidRDefault="00BF4398" w:rsidP="00BF4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BF4398" w:rsidRDefault="00BF4398" w:rsidP="00BF4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BF4398" w:rsidRDefault="00BF4398" w:rsidP="00BF43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BF4398" w:rsidRDefault="00BF4398" w:rsidP="00BF43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BF4398" w:rsidRDefault="00BF4398" w:rsidP="00BF439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BF4398" w:rsidRDefault="00BF4398" w:rsidP="00BF439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BF4398" w:rsidRDefault="00BF4398" w:rsidP="00BF439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BF4398" w:rsidRDefault="00BF4398" w:rsidP="00BF439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BF4398" w:rsidRDefault="00BF4398" w:rsidP="00BF439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BF4398" w:rsidRDefault="00BF4398" w:rsidP="00BF439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BF4398" w:rsidRDefault="00BF4398" w:rsidP="00BF4398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BF4398" w:rsidRDefault="00BF4398" w:rsidP="00BF4398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BF4398" w:rsidRDefault="00BF4398" w:rsidP="00BF439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BF4398" w:rsidRDefault="00BF4398" w:rsidP="00BF4398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BF4398" w:rsidRDefault="00BF4398" w:rsidP="00BF4398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BF4398" w:rsidRDefault="00BF4398" w:rsidP="00BF4398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BF4398" w:rsidRDefault="00BF4398" w:rsidP="00BF4398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BF4398" w:rsidRDefault="00BF4398" w:rsidP="00BF4398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BF4398" w:rsidRDefault="00BF4398" w:rsidP="00BF4398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BF4398" w:rsidRDefault="00BF4398" w:rsidP="00BF4398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BF4398" w:rsidRDefault="00BF4398" w:rsidP="00BF4398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F4398" w:rsidRDefault="00BF4398" w:rsidP="00BF4398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3B19A7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3B19A7">
        <w:rPr>
          <w:rFonts w:ascii="Arial" w:hAnsi="Arial" w:cs="Arial"/>
          <w:shd w:val="clear" w:color="auto" w:fill="FFFFFF"/>
        </w:rPr>
        <w:t>ГОСТ 22046-2016</w:t>
      </w:r>
      <w:r w:rsidR="003B19A7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</w:t>
      </w:r>
      <w:proofErr w:type="gramStart"/>
      <w:r w:rsidR="003B19A7">
        <w:rPr>
          <w:rFonts w:ascii="Times New Roman" w:eastAsiaTheme="minorHAnsi" w:hAnsi="Times New Roman"/>
          <w:sz w:val="24"/>
          <w:szCs w:val="24"/>
          <w:lang w:eastAsia="ru-RU"/>
        </w:rPr>
        <w:t>»</w:t>
      </w:r>
      <w:r w:rsidR="003B19A7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BF4398" w:rsidRDefault="00BF4398" w:rsidP="00BF4398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BF4398" w:rsidRDefault="00BF4398" w:rsidP="00BF4398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BF4398" w:rsidRDefault="00BF4398" w:rsidP="00BF4398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BF4398" w:rsidRDefault="00BF4398" w:rsidP="00BF43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BF4398" w:rsidRDefault="00BF4398" w:rsidP="00BF43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BF4398" w:rsidRDefault="00BF4398" w:rsidP="00BF43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BF4398" w:rsidRDefault="00BF4398" w:rsidP="00BF4398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BF4398" w:rsidRDefault="00BF4398" w:rsidP="00BF4398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BF4398" w:rsidRDefault="00BF4398" w:rsidP="00BF4398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BF4398" w:rsidRDefault="00BF4398" w:rsidP="00BF4398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BF4398" w:rsidRDefault="00BF4398" w:rsidP="00BF4398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BF4398" w:rsidRDefault="00BF4398" w:rsidP="00BF4398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BF4398" w:rsidRDefault="00BF4398" w:rsidP="00BF439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BF4398" w:rsidRDefault="00BF4398" w:rsidP="00BF4398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BF4398" w:rsidRDefault="00BF4398" w:rsidP="00BF4398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BF4398" w:rsidRDefault="00BF4398" w:rsidP="00BF439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BF4398" w:rsidRDefault="00BF4398" w:rsidP="00BF439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BF4398" w:rsidRDefault="00BF4398" w:rsidP="00BF439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BF4398" w:rsidRDefault="00BF4398" w:rsidP="00BF439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F4398" w:rsidRDefault="00BF4398" w:rsidP="00BF439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BF4398" w:rsidRDefault="00BF4398" w:rsidP="00BF439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BF4398" w:rsidRDefault="00BF4398" w:rsidP="00BF439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8539DA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BF4398" w:rsidRDefault="00BF4398" w:rsidP="00BF439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BF4398" w:rsidRDefault="00BF4398" w:rsidP="00BF439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8539DA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BF4398" w:rsidRDefault="00BF4398" w:rsidP="00BF4398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BF4398" w:rsidRDefault="00BF4398" w:rsidP="00BF4398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4398" w:rsidRDefault="00BF4398" w:rsidP="00BF4398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F4398" w:rsidRDefault="00BF4398" w:rsidP="00BF4398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F4398" w:rsidRDefault="00BF4398" w:rsidP="00BF4398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BF4398" w:rsidRDefault="00BF4398" w:rsidP="00BF4398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BF4398" w:rsidRDefault="00BF4398" w:rsidP="00BF4398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BF4398" w:rsidRDefault="00BF4398" w:rsidP="00BF4398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BF4398" w:rsidRDefault="00BF4398" w:rsidP="00BF4398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BF4398" w:rsidRDefault="00BF4398" w:rsidP="00BF4398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BF4398" w:rsidRDefault="00BF4398" w:rsidP="00BF4398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BF4398" w:rsidRDefault="00BF4398" w:rsidP="00BF4398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BF4398" w:rsidRDefault="00BF4398" w:rsidP="00BF439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BF4398" w:rsidRDefault="00BF4398" w:rsidP="00BF43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BF4398" w:rsidRDefault="00BF4398" w:rsidP="00BF4398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BF4398" w:rsidTr="00BF4398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4398" w:rsidRDefault="00BF4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8" w:rsidRDefault="00BF4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8539D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8539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F4398" w:rsidTr="00BF4398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398" w:rsidRDefault="00BF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4398" w:rsidRDefault="00BF4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BF4398" w:rsidTr="00BF4398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398" w:rsidRDefault="00BF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BF4398" w:rsidRDefault="00BF439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BF4398" w:rsidRDefault="00BF439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BF4398" w:rsidRDefault="00BF439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398" w:rsidRDefault="00BF4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398" w:rsidRDefault="00BF4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BF4398" w:rsidRDefault="00BF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BF4398" w:rsidRDefault="00BF43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4398" w:rsidRDefault="00BF43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873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873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4398" w:rsidTr="00BF4398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8737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F4398" w:rsidTr="00BF439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4398" w:rsidRDefault="00BF4398" w:rsidP="00BF4398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F517E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F517E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BF4398" w:rsidTr="00BF4398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BF4398" w:rsidTr="00BF4398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BF4398" w:rsidTr="00BF439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BF4398" w:rsidTr="00BF439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BF4398" w:rsidTr="00BF439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BF4398" w:rsidTr="00BF4398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BF4398" w:rsidTr="00BF4398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BF4398" w:rsidTr="00BF439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BF4398" w:rsidTr="00BF439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BF4398" w:rsidTr="00BF439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BF4398" w:rsidTr="00BF439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BF4398" w:rsidTr="00BF4398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4398" w:rsidRDefault="00BF4398" w:rsidP="00BF4398">
      <w:pPr>
        <w:spacing w:after="160" w:line="25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BF4398" w:rsidTr="00BF439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98" w:rsidRDefault="00BF439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98" w:rsidRDefault="00BF439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BF4398" w:rsidRDefault="00BF4398" w:rsidP="00BF43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F4398" w:rsidRDefault="00BF4398" w:rsidP="00BF439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BF4398" w:rsidRDefault="00BF4398" w:rsidP="00BF43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DD4AD4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DD4AD4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BF4398" w:rsidRDefault="00BF4398" w:rsidP="00BF43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BF4398" w:rsidRDefault="00BF4398" w:rsidP="00BF43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BF4398" w:rsidRDefault="00BF4398" w:rsidP="00BF439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BF4398" w:rsidRDefault="00BF4398" w:rsidP="00BF4398"/>
    <w:p w:rsidR="00BF4398" w:rsidRDefault="00BF4398" w:rsidP="00BF4398"/>
    <w:p w:rsidR="003C38FF" w:rsidRDefault="003C38FF"/>
    <w:sectPr w:rsidR="003C38FF" w:rsidSect="00AF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398"/>
    <w:rsid w:val="00274941"/>
    <w:rsid w:val="003B19A7"/>
    <w:rsid w:val="003C38FF"/>
    <w:rsid w:val="00585687"/>
    <w:rsid w:val="008539DA"/>
    <w:rsid w:val="00873788"/>
    <w:rsid w:val="00995E5A"/>
    <w:rsid w:val="009F0DE7"/>
    <w:rsid w:val="00AF5B01"/>
    <w:rsid w:val="00BF4398"/>
    <w:rsid w:val="00DD4AD4"/>
    <w:rsid w:val="00F517E9"/>
    <w:rsid w:val="00F72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98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BF4398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F4398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BF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2021-01-13T08:02:00Z</dcterms:created>
  <dcterms:modified xsi:type="dcterms:W3CDTF">2024-09-27T13:14:00Z</dcterms:modified>
</cp:coreProperties>
</file>