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35A9B" w:rsidRDefault="00B35A9B" w:rsidP="00B35A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right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ПАСПОРТ КАБИНЕТА </w:t>
      </w:r>
    </w:p>
    <w:p w:rsidR="00B35A9B" w:rsidRDefault="00E03939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средних классов</w:t>
      </w:r>
    </w:p>
    <w:p w:rsidR="00B35A9B" w:rsidRDefault="00B35A9B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2"/>
          <w:szCs w:val="28"/>
        </w:rPr>
      </w:pPr>
      <w:r>
        <w:rPr>
          <w:rFonts w:ascii="Times New Roman" w:hAnsi="Times New Roman"/>
          <w:b/>
          <w:i/>
          <w:color w:val="000000"/>
          <w:sz w:val="32"/>
          <w:szCs w:val="28"/>
        </w:rPr>
        <w:t>на 202</w:t>
      </w:r>
      <w:r w:rsidR="008205FA">
        <w:rPr>
          <w:rFonts w:ascii="Times New Roman" w:hAnsi="Times New Roman"/>
          <w:b/>
          <w:i/>
          <w:color w:val="000000"/>
          <w:sz w:val="32"/>
          <w:szCs w:val="28"/>
        </w:rPr>
        <w:t>4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>/202</w:t>
      </w:r>
      <w:r w:rsidR="008205FA">
        <w:rPr>
          <w:rFonts w:ascii="Times New Roman" w:hAnsi="Times New Roman"/>
          <w:b/>
          <w:i/>
          <w:color w:val="000000"/>
          <w:sz w:val="32"/>
          <w:szCs w:val="28"/>
        </w:rPr>
        <w:t>5</w:t>
      </w:r>
      <w:r>
        <w:rPr>
          <w:rFonts w:ascii="Times New Roman" w:hAnsi="Times New Roman"/>
          <w:b/>
          <w:i/>
          <w:color w:val="000000"/>
          <w:sz w:val="32"/>
          <w:szCs w:val="28"/>
        </w:rPr>
        <w:t xml:space="preserve"> учебный год</w:t>
      </w:r>
    </w:p>
    <w:p w:rsidR="00B35A9B" w:rsidRDefault="00B35A9B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35A9B" w:rsidRDefault="00B35A9B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35A9B" w:rsidRDefault="00B35A9B" w:rsidP="00B35A9B">
      <w:pPr>
        <w:tabs>
          <w:tab w:val="left" w:pos="2955"/>
        </w:tabs>
        <w:spacing w:after="0" w:line="240" w:lineRule="auto"/>
        <w:jc w:val="center"/>
        <w:rPr>
          <w:rFonts w:ascii="Times New Roman" w:hAnsi="Times New Roman"/>
          <w:b/>
          <w:i/>
          <w:color w:val="000000"/>
          <w:sz w:val="36"/>
          <w:szCs w:val="32"/>
        </w:rPr>
      </w:pPr>
    </w:p>
    <w:p w:rsidR="00B35A9B" w:rsidRDefault="00B35A9B" w:rsidP="00B35A9B">
      <w:pPr>
        <w:numPr>
          <w:ilvl w:val="0"/>
          <w:numId w:val="1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i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Фамилия, имя, отчество </w:t>
      </w:r>
    </w:p>
    <w:p w:rsidR="00B35A9B" w:rsidRDefault="00B35A9B" w:rsidP="00B35A9B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 xml:space="preserve">         заведующей кабинетом</w:t>
      </w:r>
      <w:r>
        <w:rPr>
          <w:rFonts w:ascii="Times New Roman" w:hAnsi="Times New Roman"/>
          <w:color w:val="000000"/>
          <w:sz w:val="32"/>
          <w:szCs w:val="32"/>
        </w:rPr>
        <w:t xml:space="preserve">: </w:t>
      </w:r>
      <w:proofErr w:type="spellStart"/>
      <w:r w:rsidR="008205FA">
        <w:rPr>
          <w:rFonts w:ascii="Times New Roman" w:hAnsi="Times New Roman"/>
          <w:color w:val="000000"/>
          <w:sz w:val="32"/>
          <w:szCs w:val="32"/>
        </w:rPr>
        <w:t>Бачаева</w:t>
      </w:r>
      <w:proofErr w:type="spellEnd"/>
      <w:r w:rsidR="008205FA">
        <w:rPr>
          <w:rFonts w:ascii="Times New Roman" w:hAnsi="Times New Roman"/>
          <w:color w:val="000000"/>
          <w:sz w:val="32"/>
          <w:szCs w:val="32"/>
        </w:rPr>
        <w:t xml:space="preserve"> </w:t>
      </w:r>
      <w:proofErr w:type="spellStart"/>
      <w:r w:rsidR="008205FA">
        <w:rPr>
          <w:rFonts w:ascii="Times New Roman" w:hAnsi="Times New Roman"/>
          <w:color w:val="000000"/>
          <w:sz w:val="32"/>
          <w:szCs w:val="32"/>
        </w:rPr>
        <w:t>ЛС</w:t>
      </w:r>
      <w:proofErr w:type="spellEnd"/>
    </w:p>
    <w:p w:rsidR="00B35A9B" w:rsidRDefault="00B35A9B" w:rsidP="00B35A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color w:val="000000"/>
          <w:sz w:val="32"/>
          <w:szCs w:val="32"/>
        </w:rPr>
        <w:t xml:space="preserve">2.      </w:t>
      </w:r>
      <w:r>
        <w:rPr>
          <w:rFonts w:ascii="Times New Roman" w:hAnsi="Times New Roman"/>
          <w:i/>
          <w:color w:val="000000"/>
          <w:sz w:val="32"/>
          <w:szCs w:val="32"/>
        </w:rPr>
        <w:t>Класс, ответственный за кабинет</w:t>
      </w:r>
      <w:r>
        <w:rPr>
          <w:rFonts w:ascii="Times New Roman" w:hAnsi="Times New Roman"/>
          <w:color w:val="000000"/>
          <w:sz w:val="32"/>
          <w:szCs w:val="32"/>
        </w:rPr>
        <w:t>: 8 «А» класс</w:t>
      </w:r>
    </w:p>
    <w:p w:rsidR="00B35A9B" w:rsidRDefault="00B35A9B" w:rsidP="00B35A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35A9B" w:rsidRDefault="00B35A9B" w:rsidP="00B35A9B">
      <w:pPr>
        <w:numPr>
          <w:ilvl w:val="0"/>
          <w:numId w:val="2"/>
        </w:numPr>
        <w:tabs>
          <w:tab w:val="left" w:pos="0"/>
        </w:tabs>
        <w:spacing w:after="0" w:line="240" w:lineRule="auto"/>
        <w:ind w:hanging="72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Классы, для которых оборудован кабинет</w:t>
      </w:r>
      <w:r>
        <w:rPr>
          <w:rFonts w:ascii="Times New Roman" w:hAnsi="Times New Roman"/>
          <w:color w:val="000000"/>
          <w:sz w:val="32"/>
          <w:szCs w:val="32"/>
        </w:rPr>
        <w:t xml:space="preserve">: 8 «А»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кл</w:t>
      </w:r>
      <w:proofErr w:type="spellEnd"/>
    </w:p>
    <w:p w:rsidR="00B35A9B" w:rsidRDefault="00B35A9B" w:rsidP="00B35A9B">
      <w:pPr>
        <w:tabs>
          <w:tab w:val="left" w:pos="0"/>
        </w:tabs>
        <w:spacing w:after="0" w:line="240" w:lineRule="auto"/>
        <w:ind w:left="360"/>
        <w:rPr>
          <w:rFonts w:ascii="Times New Roman" w:hAnsi="Times New Roman"/>
          <w:color w:val="000000"/>
          <w:sz w:val="32"/>
          <w:szCs w:val="32"/>
        </w:rPr>
      </w:pPr>
    </w:p>
    <w:p w:rsidR="00B35A9B" w:rsidRDefault="00B35A9B" w:rsidP="00B35A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Площадь кабинета</w:t>
      </w:r>
      <w:r>
        <w:rPr>
          <w:rFonts w:ascii="Times New Roman" w:hAnsi="Times New Roman"/>
          <w:color w:val="000000"/>
          <w:sz w:val="32"/>
          <w:szCs w:val="32"/>
        </w:rPr>
        <w:t xml:space="preserve">: 40 </w:t>
      </w:r>
      <w:proofErr w:type="spellStart"/>
      <w:r>
        <w:rPr>
          <w:rFonts w:ascii="Times New Roman" w:hAnsi="Times New Roman"/>
          <w:color w:val="000000"/>
          <w:sz w:val="32"/>
          <w:szCs w:val="32"/>
        </w:rPr>
        <w:t>кв</w:t>
      </w:r>
      <w:proofErr w:type="spellEnd"/>
    </w:p>
    <w:p w:rsidR="00B35A9B" w:rsidRDefault="00B35A9B" w:rsidP="00B35A9B">
      <w:pPr>
        <w:tabs>
          <w:tab w:val="left" w:pos="0"/>
        </w:tabs>
        <w:spacing w:after="0" w:line="240" w:lineRule="auto"/>
        <w:rPr>
          <w:rFonts w:ascii="Times New Roman" w:hAnsi="Times New Roman"/>
          <w:color w:val="000000"/>
          <w:sz w:val="32"/>
          <w:szCs w:val="32"/>
        </w:rPr>
      </w:pPr>
    </w:p>
    <w:p w:rsidR="00B35A9B" w:rsidRDefault="00B35A9B" w:rsidP="00B35A9B">
      <w:pPr>
        <w:numPr>
          <w:ilvl w:val="0"/>
          <w:numId w:val="2"/>
        </w:numPr>
        <w:tabs>
          <w:tab w:val="left" w:pos="0"/>
        </w:tabs>
        <w:spacing w:after="0" w:line="240" w:lineRule="auto"/>
        <w:ind w:left="0" w:firstLine="0"/>
        <w:rPr>
          <w:rFonts w:ascii="Times New Roman" w:hAnsi="Times New Roman"/>
          <w:color w:val="000000"/>
          <w:sz w:val="32"/>
          <w:szCs w:val="32"/>
        </w:rPr>
      </w:pPr>
      <w:r>
        <w:rPr>
          <w:rFonts w:ascii="Times New Roman" w:hAnsi="Times New Roman"/>
          <w:i/>
          <w:color w:val="000000"/>
          <w:sz w:val="32"/>
          <w:szCs w:val="32"/>
        </w:rPr>
        <w:t>Число посадочных мест</w:t>
      </w:r>
      <w:r>
        <w:rPr>
          <w:rFonts w:ascii="Times New Roman" w:hAnsi="Times New Roman"/>
          <w:color w:val="000000"/>
          <w:sz w:val="32"/>
          <w:szCs w:val="32"/>
        </w:rPr>
        <w:t>: 2</w:t>
      </w:r>
      <w:r w:rsidR="008205FA">
        <w:rPr>
          <w:rFonts w:ascii="Times New Roman" w:hAnsi="Times New Roman"/>
          <w:color w:val="000000"/>
          <w:sz w:val="32"/>
          <w:szCs w:val="32"/>
        </w:rPr>
        <w:t>4</w:t>
      </w:r>
      <w:r>
        <w:rPr>
          <w:rFonts w:ascii="Times New Roman" w:hAnsi="Times New Roman"/>
          <w:color w:val="000000"/>
          <w:sz w:val="32"/>
          <w:szCs w:val="32"/>
        </w:rPr>
        <w:t>.</w:t>
      </w: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1D40" w:rsidRDefault="000C1D40" w:rsidP="00B35A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1D40" w:rsidRDefault="000C1D40" w:rsidP="00B35A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1D40" w:rsidRDefault="000C1D40" w:rsidP="00B35A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0C1D40" w:rsidRDefault="000C1D40" w:rsidP="00B35A9B">
      <w:pPr>
        <w:shd w:val="clear" w:color="auto" w:fill="FFFFFF"/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lastRenderedPageBreak/>
        <w:t xml:space="preserve">Правила пользования учебным кабинетом 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1.Учебный кабинет должен быть открыт за 15 мин. до начала занятий.</w:t>
      </w: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2.Учащиеся находятся в кабинете только в сменной обуви.</w:t>
      </w: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3.Учащиеся должны находиться в кабинете только в присутствии учителя.</w:t>
      </w: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4.Учитель организовывает уборку кабинета по окончании занятий в нем.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                  Правила поведения в кабинете </w:t>
      </w: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В кабинет входить только после разрешения учителя.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Во время перемены приготовить ученические принадлежности к уроку.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3. Дежурным на перемене обеспечить   чистоту   классной   доски, наличие влажной губки.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4. В кабинете не разрешается во время перемены    играть в подвижные игры.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 Категорически запрещается самостоятельно открывать оконные рамы, портить мебель.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Нельзя без разрешения учителя пользоваться электрической розеткой.</w:t>
      </w:r>
    </w:p>
    <w:p w:rsidR="00B35A9B" w:rsidRDefault="00B35A9B" w:rsidP="00B35A9B">
      <w:pPr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7. По окончании урока оставить своё рабочее место в чистоте, убрать бумажки, опилки от карандаша в корзину для мусора, подвинуть стул к парте.</w:t>
      </w: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Инструкция по пожарной безопасности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Вместимость помещения должна соответствовать установленным нормам, иметь изолированные розетки.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Расстановка мебели и оборудования в классе не должна препятствовать эвакуации людей.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учебном классе необходимо размещать только необходимые для обеспечения учебного процесса мебель, приборы, принадлежности, пособия и т. д.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проведения ремонтных работ в классе срочно предупредить пожарную службу школы.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Эвакуационные выходы из помещений должны быть обозначены указателями с надписью «Выход».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По окончании занятий в классе, учитель должен тщательно проветрить помещение, устранить выявленные недостатки, закрыть помещение, отключив освещение.</w:t>
      </w:r>
    </w:p>
    <w:p w:rsidR="00B35A9B" w:rsidRDefault="00B35A9B" w:rsidP="00B35A9B">
      <w:pPr>
        <w:numPr>
          <w:ilvl w:val="0"/>
          <w:numId w:val="3"/>
        </w:numPr>
        <w:shd w:val="clear" w:color="auto" w:fill="FFFFFF"/>
        <w:tabs>
          <w:tab w:val="num" w:pos="0"/>
        </w:tabs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случае возникновения пожара действия работников школы, в том числе учителя, должны быть направлены на обеспечение безопасности детей, их эвакуации и спасение.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В классе запрещается:</w:t>
      </w:r>
    </w:p>
    <w:p w:rsidR="00B35A9B" w:rsidRDefault="00B35A9B" w:rsidP="00B35A9B">
      <w:pPr>
        <w:shd w:val="clear" w:color="auto" w:fill="FFFFFF"/>
        <w:tabs>
          <w:tab w:val="left" w:pos="360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1.   Применять для целей отопления самодельные нагревательные устройства.</w:t>
      </w:r>
    </w:p>
    <w:p w:rsidR="00B35A9B" w:rsidRDefault="00B35A9B" w:rsidP="00B35A9B">
      <w:pPr>
        <w:shd w:val="clear" w:color="auto" w:fill="FFFFFF"/>
        <w:spacing w:after="0" w:line="240" w:lineRule="auto"/>
        <w:ind w:left="360" w:hanging="36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2. Производить уборку помещений, очистку деталей и оборудования с применением легковоспламеняющихся и горючих жидкостей.</w:t>
      </w: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Требования по технике безопасности и охране</w:t>
      </w: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труда к кабинету </w:t>
      </w: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кабинета начальных классов правилам противопожарной безопасности, электробезопасности.</w:t>
      </w:r>
    </w:p>
    <w:p w:rsidR="00B35A9B" w:rsidRDefault="00B35A9B" w:rsidP="00B35A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Соответствие освещения требованиям санитарных норм (150 лк при лампах накаливания, 300 лк при люминесцентных лампах).</w:t>
      </w:r>
    </w:p>
    <w:p w:rsidR="00B35A9B" w:rsidRDefault="00B35A9B" w:rsidP="00B35A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Соблюдение температурно-влажностного режима.</w:t>
      </w:r>
    </w:p>
    <w:p w:rsidR="00B35A9B" w:rsidRDefault="00B35A9B" w:rsidP="00B35A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Требования безопасности к оборудованию.</w:t>
      </w:r>
    </w:p>
    <w:p w:rsidR="00B35A9B" w:rsidRDefault="00B35A9B" w:rsidP="00B35A9B">
      <w:pPr>
        <w:numPr>
          <w:ilvl w:val="0"/>
          <w:numId w:val="4"/>
        </w:numPr>
        <w:tabs>
          <w:tab w:val="left" w:pos="-360"/>
        </w:tabs>
        <w:suppressAutoHyphens/>
        <w:spacing w:after="0" w:line="240" w:lineRule="auto"/>
        <w:ind w:left="0" w:right="21" w:firstLine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Оборудование рабочих мест.</w:t>
      </w:r>
    </w:p>
    <w:p w:rsidR="00B35A9B" w:rsidRDefault="00B35A9B" w:rsidP="00B35A9B">
      <w:pPr>
        <w:tabs>
          <w:tab w:val="left" w:pos="-360"/>
          <w:tab w:val="left" w:pos="5490"/>
        </w:tabs>
        <w:spacing w:after="0" w:line="240" w:lineRule="auto"/>
        <w:ind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6.      Соблюдение норм переноски тяжестей (недопустимо привлечение к работам по переноске                   тяжестей, учащихся моложе 15 лет).</w:t>
      </w:r>
    </w:p>
    <w:p w:rsidR="00B35A9B" w:rsidRDefault="00B35A9B" w:rsidP="00B35A9B">
      <w:pPr>
        <w:tabs>
          <w:tab w:val="left" w:pos="-360"/>
          <w:tab w:val="left" w:pos="6570"/>
        </w:tabs>
        <w:spacing w:after="0" w:line="240" w:lineRule="auto"/>
        <w:ind w:left="-360" w:right="21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     7.        Наличие инструкции по охране труда:</w:t>
      </w:r>
    </w:p>
    <w:p w:rsidR="00B35A9B" w:rsidRDefault="00B35A9B" w:rsidP="00B35A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shd w:val="clear" w:color="auto" w:fill="FFFFFF"/>
        <w:tabs>
          <w:tab w:val="left" w:pos="-360"/>
        </w:tabs>
        <w:spacing w:after="0" w:line="240" w:lineRule="auto"/>
        <w:ind w:right="21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Требования безопасности во время </w:t>
      </w:r>
    </w:p>
    <w:p w:rsidR="00B35A9B" w:rsidRDefault="00B35A9B" w:rsidP="00B35A9B">
      <w:pPr>
        <w:pStyle w:val="3"/>
        <w:spacing w:before="0"/>
        <w:ind w:left="0"/>
        <w:jc w:val="left"/>
        <w:rPr>
          <w:sz w:val="28"/>
          <w:szCs w:val="28"/>
        </w:rPr>
      </w:pPr>
      <w:r>
        <w:rPr>
          <w:sz w:val="28"/>
          <w:szCs w:val="28"/>
        </w:rPr>
        <w:t xml:space="preserve">                                           проведения учебных занятий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В начале учебного года и в начале каждой четверти учитель проводит беседы с</w:t>
      </w:r>
      <w:r>
        <w:rPr>
          <w:rFonts w:ascii="Times New Roman" w:hAnsi="Times New Roman"/>
          <w:color w:val="000000"/>
          <w:sz w:val="24"/>
          <w:szCs w:val="24"/>
        </w:rPr>
        <w:br/>
        <w:t>учащимися о правилах безопасного поведения и техники безопасности во время</w:t>
      </w:r>
      <w:r>
        <w:rPr>
          <w:rFonts w:ascii="Times New Roman" w:hAnsi="Times New Roman"/>
          <w:color w:val="000000"/>
          <w:sz w:val="24"/>
          <w:szCs w:val="24"/>
        </w:rPr>
        <w:br/>
        <w:t>пребывания на занятиях или проведении различных внешкольных мероприятий.</w:t>
      </w:r>
      <w:r>
        <w:rPr>
          <w:rFonts w:ascii="Times New Roman" w:hAnsi="Times New Roman"/>
          <w:color w:val="000000"/>
          <w:sz w:val="24"/>
          <w:szCs w:val="24"/>
        </w:rPr>
        <w:br/>
        <w:t>2. Беседы проводятся в виде инструктажей, а также проводятся специальные занятия, если практическая деятельность их требует особых знаний и навыков по безопасности труда (во время проведения уроков ручного труда и т.п.).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35A9B" w:rsidRDefault="00B35A9B" w:rsidP="00B35A9B">
      <w:pPr>
        <w:shd w:val="clear" w:color="auto" w:fill="FFFFFF"/>
        <w:tabs>
          <w:tab w:val="left" w:pos="6528"/>
        </w:tabs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Отметка  о  проведении  инструктажа  по  технике  безопасности   обязательной</w:t>
      </w:r>
      <w:r>
        <w:rPr>
          <w:rFonts w:ascii="Times New Roman" w:hAnsi="Times New Roman"/>
          <w:color w:val="000000"/>
          <w:sz w:val="24"/>
          <w:szCs w:val="24"/>
        </w:rPr>
        <w:br/>
        <w:t>заносится в журнал регистрации.</w:t>
      </w:r>
      <w:r>
        <w:rPr>
          <w:rFonts w:ascii="Times New Roman" w:hAnsi="Times New Roman"/>
          <w:color w:val="000000"/>
          <w:sz w:val="24"/>
          <w:szCs w:val="24"/>
        </w:rPr>
        <w:tab/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4. Рассаживание учащихся за партами (столами) проводится с учетом их роста (в обуви) и в соответствии </w:t>
      </w:r>
      <w:r w:rsidR="00E03939">
        <w:rPr>
          <w:rFonts w:ascii="Times New Roman" w:hAnsi="Times New Roman"/>
          <w:color w:val="000000"/>
          <w:sz w:val="24"/>
          <w:szCs w:val="24"/>
        </w:rPr>
        <w:t xml:space="preserve">с </w:t>
      </w:r>
      <w:r w:rsidR="00E03939">
        <w:rPr>
          <w:rFonts w:ascii="Arial" w:hAnsi="Arial" w:cs="Arial"/>
          <w:shd w:val="clear" w:color="auto" w:fill="FFFFFF"/>
        </w:rPr>
        <w:t>ГОСТ 22046-2016</w:t>
      </w:r>
      <w:r w:rsidR="00E03939">
        <w:rPr>
          <w:rFonts w:ascii="Times New Roman" w:eastAsiaTheme="minorHAnsi" w:hAnsi="Times New Roman"/>
          <w:sz w:val="24"/>
          <w:szCs w:val="24"/>
          <w:lang w:eastAsia="ru-RU"/>
        </w:rPr>
        <w:t xml:space="preserve"> «Мебель для учебных заведений»</w:t>
      </w:r>
      <w:r>
        <w:rPr>
          <w:rFonts w:ascii="Times New Roman" w:hAnsi="Times New Roman"/>
          <w:color w:val="000000"/>
          <w:sz w:val="24"/>
          <w:szCs w:val="24"/>
        </w:rPr>
        <w:t xml:space="preserve">. 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5. Парты (столы и стулья) расставляются в классе по группам: меньших размеров - ближе к классной доске, больших - дальше. Расстояние между партами должно быть не менее: при 2-х местных партах - </w:t>
      </w:r>
      <w:smartTag w:uri="urn:schemas-microsoft-com:office:smarttags" w:element="metricconverter">
        <w:smartTagPr>
          <w:attr w:name="ProductID" w:val="60 см"/>
        </w:smartTagPr>
        <w:r>
          <w:rPr>
            <w:rFonts w:ascii="Times New Roman" w:hAnsi="Times New Roman"/>
            <w:color w:val="000000"/>
            <w:sz w:val="24"/>
            <w:szCs w:val="24"/>
          </w:rPr>
          <w:t>60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, при одноместных - 50см. Расстояние от окна и внутренних стен класса не менее </w:t>
      </w:r>
      <w:smartTag w:uri="urn:schemas-microsoft-com:office:smarttags" w:element="metricconverter">
        <w:smartTagPr>
          <w:attr w:name="ProductID" w:val="70 см"/>
        </w:smartTagPr>
        <w:r>
          <w:rPr>
            <w:rFonts w:ascii="Times New Roman" w:hAnsi="Times New Roman"/>
            <w:color w:val="000000"/>
            <w:sz w:val="24"/>
            <w:szCs w:val="24"/>
          </w:rPr>
          <w:t>70 см</w:t>
        </w:r>
      </w:smartTag>
      <w:r>
        <w:rPr>
          <w:rFonts w:ascii="Times New Roman" w:hAnsi="Times New Roman"/>
          <w:color w:val="000000"/>
          <w:sz w:val="24"/>
          <w:szCs w:val="24"/>
        </w:rPr>
        <w:t>. Расстояние от первой парты до классной  доски  не  менее   170-200  см.   Классная  доска  в  начальных  классах устанавливается на высоте 70-</w:t>
      </w:r>
      <w:smartTag w:uri="urn:schemas-microsoft-com:office:smarttags" w:element="metricconverter">
        <w:smartTagPr>
          <w:attr w:name="ProductID" w:val="80 см"/>
        </w:smartTagPr>
        <w:r>
          <w:rPr>
            <w:rFonts w:ascii="Times New Roman" w:hAnsi="Times New Roman"/>
            <w:color w:val="000000"/>
            <w:sz w:val="24"/>
            <w:szCs w:val="24"/>
          </w:rPr>
          <w:t>80 см</w:t>
        </w:r>
      </w:smartTag>
      <w:r>
        <w:rPr>
          <w:rFonts w:ascii="Times New Roman" w:hAnsi="Times New Roman"/>
          <w:color w:val="000000"/>
          <w:sz w:val="24"/>
          <w:szCs w:val="24"/>
        </w:rPr>
        <w:t xml:space="preserve"> от уровня пола.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6. Для детей с пониженной остротой зрения и слуха парты, независимо от их размера, ставятся впереди. При достаточной коррекции остроты зрения очками учащиеся могут сидеть в любом ряду.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7. Школьников с ревматическими заболеваниями, часто болеющих (ангина, острые воспаления верхних дыхательных путей), необходимо рассаживать дальше от окон.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8. Не менее двух раз за учебный год учащихся, сидящих в 1 и 3 рядах, меняют местами, не нарушая соответствия мебели их росту.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9.Учителю начальных классов запрещается оставлять детей одних в классе во время занятий и на переменах.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10. Во   время  перемены   необходимо  вывести   детей   из   класса   в  холл  для проветривания классной комнаты. Занять детей в перерывах подвижными играми для снятия утомления. 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11. При утомляемости детей во время занятий проводить с ними </w:t>
      </w:r>
      <w:proofErr w:type="spellStart"/>
      <w:r>
        <w:rPr>
          <w:rFonts w:ascii="Times New Roman" w:hAnsi="Times New Roman"/>
          <w:color w:val="000000"/>
          <w:sz w:val="24"/>
          <w:szCs w:val="24"/>
        </w:rPr>
        <w:t>физкультпаузы</w:t>
      </w:r>
      <w:proofErr w:type="spellEnd"/>
      <w:r>
        <w:rPr>
          <w:rFonts w:ascii="Times New Roman" w:hAnsi="Times New Roman"/>
          <w:color w:val="000000"/>
          <w:sz w:val="24"/>
          <w:szCs w:val="24"/>
        </w:rPr>
        <w:t>: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 1 классах через каждые 15 минут занятий;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во 2-4 классах через каждые 20 минут занятий.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>Требования безопасности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>
        <w:rPr>
          <w:rFonts w:ascii="Times New Roman" w:hAnsi="Times New Roman"/>
          <w:b/>
          <w:bCs/>
          <w:sz w:val="28"/>
          <w:szCs w:val="28"/>
        </w:rPr>
        <w:t xml:space="preserve"> в аварийных ситуациях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При обнаружении действия электрического тока от любых предметов, производите отключение осветительной и силовой электросети на электрозащите. Сообщите об этом заместителю директора по административно-хозяйственной работе. В случае невозможности отключения электрической сети выведите учащихся из класса.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При ощущении запахов дыма, горящей изоляции, повышении температуры в помещении необходимо: </w:t>
      </w:r>
    </w:p>
    <w:p w:rsidR="00B35A9B" w:rsidRDefault="00B35A9B" w:rsidP="00B35A9B">
      <w:pPr>
        <w:shd w:val="clear" w:color="auto" w:fill="FFFFFF"/>
        <w:spacing w:after="0" w:line="240" w:lineRule="auto"/>
        <w:ind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- прекратить занятия;</w:t>
      </w:r>
    </w:p>
    <w:p w:rsidR="00B35A9B" w:rsidRDefault="00B35A9B" w:rsidP="00B35A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немедленно сообщить об этом в пожарную охрану по телефону "01" и</w:t>
      </w:r>
      <w:r>
        <w:rPr>
          <w:rFonts w:ascii="Times New Roman" w:hAnsi="Times New Roman"/>
          <w:color w:val="000000"/>
          <w:sz w:val="24"/>
          <w:szCs w:val="24"/>
        </w:rPr>
        <w:br/>
        <w:t>директору школы или его заместителям;</w:t>
      </w:r>
    </w:p>
    <w:p w:rsidR="00B35A9B" w:rsidRDefault="00B35A9B" w:rsidP="00B35A9B">
      <w:pPr>
        <w:numPr>
          <w:ilvl w:val="0"/>
          <w:numId w:val="5"/>
        </w:numPr>
        <w:shd w:val="clear" w:color="auto" w:fill="FFFFFF"/>
        <w:tabs>
          <w:tab w:val="left" w:pos="586"/>
        </w:tabs>
        <w:spacing w:after="0" w:line="240" w:lineRule="auto"/>
        <w:ind w:hanging="18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принять меры по эвакуации детей вне школьного здания и оставаться с ними</w:t>
      </w:r>
      <w:r>
        <w:rPr>
          <w:rFonts w:ascii="Times New Roman" w:hAnsi="Times New Roman"/>
          <w:color w:val="000000"/>
          <w:sz w:val="24"/>
          <w:szCs w:val="24"/>
        </w:rPr>
        <w:br/>
        <w:t>до особого распоряжения.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При внезапном, случайном разбитии оконного стекла необходимо прекратить занятия в зоне рассыпания осколков стекла, производите уборку при помощи совка и веника и пропылесосьте это место.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При травмировании, внезапном заболевании учащихся оказать первую доврачебную помощь. Действия по оказанию этой помощи осуществляют специально обученные лица или любой работник педагогического коллектива школы в соответствии с инструкцией по оказанию этой помощи.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4"/>
          <w:szCs w:val="24"/>
        </w:rPr>
      </w:pP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 xml:space="preserve">Требования безопасности по </w:t>
      </w:r>
    </w:p>
    <w:p w:rsidR="00B35A9B" w:rsidRDefault="00B35A9B" w:rsidP="00B35A9B">
      <w:pPr>
        <w:shd w:val="clear" w:color="auto" w:fill="FFFFFF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t>окончанию занятий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1. По окончании занятий проводить детей в гардероб, проследить за ними пока они оденутся, и проводить их из здания школы.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2. Проверить отключение электроприборов, электрооборудования, закрыты ли окна и фрамуги, выключить освещение учебного класса.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3. 3акрыть дверь кабинета на ключ и сдать его на вахту.</w:t>
      </w:r>
    </w:p>
    <w:p w:rsidR="00B35A9B" w:rsidRDefault="00B35A9B" w:rsidP="00B35A9B">
      <w:pPr>
        <w:shd w:val="clear" w:color="auto" w:fill="FFFFFF"/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4. Обо всех недостатках и замечаниях обнаруженных в процессе занятий и могущих привести к несчастным случаям сообщить заместителю директора по учебной работе.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Инструкции по охране труда</w:t>
      </w: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ножницами.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Передавайте ножницы в закрытом виде кольцами вперед.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Для резания по прямой линии перемещай ножницы вперед.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Детали со сложным контуром можно вырезать, выполняя ряд надрезов.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Не держи ножницы концами вверх. Не оставляй их в раскрытом виде.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вырезании круглых деталей поворачивай заготовку.</w:t>
      </w:r>
    </w:p>
    <w:p w:rsidR="00B35A9B" w:rsidRDefault="00B35A9B" w:rsidP="00B35A9B">
      <w:pPr>
        <w:numPr>
          <w:ilvl w:val="3"/>
          <w:numId w:val="4"/>
        </w:numPr>
        <w:tabs>
          <w:tab w:val="num" w:pos="0"/>
        </w:tabs>
        <w:spacing w:after="0" w:line="240" w:lineRule="auto"/>
        <w:ind w:left="18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Чтобы вырезать по одной непрерывной линии, поворачивай бумагу в разные стороны.</w:t>
      </w: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шилом.</w:t>
      </w:r>
    </w:p>
    <w:p w:rsidR="00B35A9B" w:rsidRDefault="00B35A9B" w:rsidP="00B35A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инструмент в безопасном месте.</w:t>
      </w:r>
    </w:p>
    <w:p w:rsidR="00B35A9B" w:rsidRDefault="00B35A9B" w:rsidP="00B35A9B">
      <w:pPr>
        <w:numPr>
          <w:ilvl w:val="6"/>
          <w:numId w:val="4"/>
        </w:numPr>
        <w:tabs>
          <w:tab w:val="num" w:pos="0"/>
        </w:tabs>
        <w:spacing w:after="0" w:line="240" w:lineRule="auto"/>
        <w:ind w:hanging="52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работай только на подкладной доске Делай прокол, вращая ручку вправо и влево.</w:t>
      </w: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иглой.</w:t>
      </w:r>
    </w:p>
    <w:p w:rsidR="00B35A9B" w:rsidRDefault="00B35A9B" w:rsidP="00B35A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Храни иглу только в игольнице. Отмеряй нитку определенной длины.</w:t>
      </w:r>
    </w:p>
    <w:p w:rsidR="00B35A9B" w:rsidRDefault="00B35A9B" w:rsidP="00B35A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Передавай иглу только с ниткой, ушком вперед.</w:t>
      </w:r>
    </w:p>
    <w:p w:rsidR="00B35A9B" w:rsidRDefault="00B35A9B" w:rsidP="00B35A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Используй  </w:t>
      </w:r>
      <w:proofErr w:type="spellStart"/>
      <w:r>
        <w:rPr>
          <w:rFonts w:ascii="Times New Roman" w:hAnsi="Times New Roman"/>
          <w:sz w:val="24"/>
          <w:szCs w:val="24"/>
        </w:rPr>
        <w:t>нитковдеватель</w:t>
      </w:r>
      <w:proofErr w:type="spellEnd"/>
      <w:r>
        <w:rPr>
          <w:rFonts w:ascii="Times New Roman" w:hAnsi="Times New Roman"/>
          <w:sz w:val="24"/>
          <w:szCs w:val="24"/>
        </w:rPr>
        <w:t>.</w:t>
      </w:r>
    </w:p>
    <w:p w:rsidR="00B35A9B" w:rsidRDefault="00B35A9B" w:rsidP="00B35A9B">
      <w:pPr>
        <w:numPr>
          <w:ilvl w:val="0"/>
          <w:numId w:val="6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При шитье держи иглу большим и указательным пальцами и подталкивай её средним пальцем, защищенным наперстком.</w:t>
      </w: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ind w:left="-180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</w:rPr>
        <w:t>Работа с канцелярским ножом.</w:t>
      </w:r>
    </w:p>
    <w:p w:rsidR="00B35A9B" w:rsidRDefault="00B35A9B" w:rsidP="00B35A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Для резания бумаги и картона выдвигай </w:t>
      </w:r>
      <w:r w:rsidR="00E03939">
        <w:rPr>
          <w:rFonts w:ascii="Times New Roman" w:hAnsi="Times New Roman"/>
          <w:sz w:val="24"/>
          <w:szCs w:val="24"/>
        </w:rPr>
        <w:t>небольшую</w:t>
      </w:r>
      <w:r>
        <w:rPr>
          <w:rFonts w:ascii="Times New Roman" w:hAnsi="Times New Roman"/>
          <w:sz w:val="24"/>
          <w:szCs w:val="24"/>
        </w:rPr>
        <w:t xml:space="preserve"> часть лезвия.</w:t>
      </w:r>
    </w:p>
    <w:p w:rsidR="00B35A9B" w:rsidRDefault="00B35A9B" w:rsidP="00B35A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Когда нож находится в нерабочем состоянии, лезвие должно быть спрятано внутрь.</w:t>
      </w:r>
    </w:p>
    <w:p w:rsidR="00B35A9B" w:rsidRDefault="00B35A9B" w:rsidP="00B35A9B">
      <w:pPr>
        <w:numPr>
          <w:ilvl w:val="0"/>
          <w:numId w:val="7"/>
        </w:num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При разрезании картона необходимо пользоваться </w:t>
      </w:r>
      <w:r w:rsidR="00E03939">
        <w:rPr>
          <w:rFonts w:ascii="Times New Roman" w:hAnsi="Times New Roman"/>
          <w:sz w:val="24"/>
          <w:szCs w:val="24"/>
        </w:rPr>
        <w:t>фальц линейкой</w:t>
      </w:r>
      <w:r>
        <w:rPr>
          <w:rFonts w:ascii="Times New Roman" w:hAnsi="Times New Roman"/>
          <w:sz w:val="24"/>
          <w:szCs w:val="24"/>
        </w:rPr>
        <w:t>, которую нужно плотно прижимать рукой к листу картона.</w:t>
      </w: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Санитарно-гигиенические </w:t>
      </w:r>
    </w:p>
    <w:p w:rsidR="00B35A9B" w:rsidRDefault="00B35A9B" w:rsidP="00B35A9B">
      <w:pPr>
        <w:tabs>
          <w:tab w:val="left" w:pos="5490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правила работы в кабинете</w:t>
      </w:r>
    </w:p>
    <w:p w:rsidR="00B35A9B" w:rsidRDefault="00B35A9B" w:rsidP="00B35A9B">
      <w:pPr>
        <w:tabs>
          <w:tab w:val="left" w:pos="5490"/>
        </w:tabs>
        <w:spacing w:after="0" w:line="240" w:lineRule="auto"/>
        <w:jc w:val="both"/>
        <w:rPr>
          <w:rFonts w:ascii="Times New Roman" w:hAnsi="Times New Roman"/>
          <w:b/>
          <w:sz w:val="24"/>
          <w:szCs w:val="24"/>
        </w:rPr>
      </w:pP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Столы в кабинете  установить в 3 ряда: расстояние  от наружной стены до первого ряда столов 0.6 – </w:t>
      </w:r>
      <w:smartTag w:uri="urn:schemas-microsoft-com:office:smarttags" w:element="metricconverter">
        <w:smartTagPr>
          <w:attr w:name="ProductID" w:val="0,7 м"/>
        </w:smartTagPr>
        <w:r>
          <w:rPr>
            <w:rFonts w:ascii="Times New Roman" w:hAnsi="Times New Roman"/>
            <w:sz w:val="24"/>
            <w:szCs w:val="24"/>
          </w:rPr>
          <w:t>0,7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Расстояние от классной доски до первых ученических столов должно составлять 2 – </w:t>
      </w:r>
      <w:smartTag w:uri="urn:schemas-microsoft-com:office:smarttags" w:element="metricconverter">
        <w:smartTagPr>
          <w:attr w:name="ProductID" w:val="2,75 м"/>
        </w:smartTagPr>
        <w:r>
          <w:rPr>
            <w:rFonts w:ascii="Times New Roman" w:hAnsi="Times New Roman"/>
            <w:sz w:val="24"/>
            <w:szCs w:val="24"/>
          </w:rPr>
          <w:t>2,75 м</w:t>
        </w:r>
      </w:smartTag>
      <w:r>
        <w:rPr>
          <w:rFonts w:ascii="Times New Roman" w:hAnsi="Times New Roman"/>
          <w:sz w:val="24"/>
          <w:szCs w:val="24"/>
        </w:rPr>
        <w:t xml:space="preserve">, расстояние от доски до последнего ученического стола не должно быть более </w:t>
      </w:r>
      <w:smartTag w:uri="urn:schemas-microsoft-com:office:smarttags" w:element="metricconverter">
        <w:smartTagPr>
          <w:attr w:name="ProductID" w:val="8 м"/>
        </w:smartTagPr>
        <w:r>
          <w:rPr>
            <w:rFonts w:ascii="Times New Roman" w:hAnsi="Times New Roman"/>
            <w:sz w:val="24"/>
            <w:szCs w:val="24"/>
          </w:rPr>
          <w:t>8 м</w:t>
        </w:r>
      </w:smartTag>
      <w:r>
        <w:rPr>
          <w:rFonts w:ascii="Times New Roman" w:hAnsi="Times New Roman"/>
          <w:sz w:val="24"/>
          <w:szCs w:val="24"/>
        </w:rPr>
        <w:t xml:space="preserve">, удаление ученического стола от окна не должно быть более </w:t>
      </w:r>
      <w:smartTag w:uri="urn:schemas-microsoft-com:office:smarttags" w:element="metricconverter">
        <w:smartTagPr>
          <w:attr w:name="ProductID" w:val="6 м"/>
        </w:smartTagPr>
        <w:r>
          <w:rPr>
            <w:rFonts w:ascii="Times New Roman" w:hAnsi="Times New Roman"/>
            <w:sz w:val="24"/>
            <w:szCs w:val="24"/>
          </w:rPr>
          <w:t>6 м</w:t>
        </w:r>
      </w:smartTag>
      <w:r>
        <w:rPr>
          <w:rFonts w:ascii="Times New Roman" w:hAnsi="Times New Roman"/>
          <w:sz w:val="24"/>
          <w:szCs w:val="24"/>
        </w:rPr>
        <w:t>.</w:t>
      </w: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Учитель постоянно следит за правильностью посадки учащихся за рабочим столом.</w:t>
      </w: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осанки и развития косоглазия не менее двух раз в год менять учащихся в первом и третьем рядах.</w:t>
      </w: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693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Рабочее место учителя находится перед первым рядом (у окна), чтобы не загораживать учащимся часть доски.</w:t>
      </w:r>
    </w:p>
    <w:p w:rsidR="00B35A9B" w:rsidRDefault="00B35A9B" w:rsidP="00B35A9B">
      <w:pPr>
        <w:numPr>
          <w:ilvl w:val="0"/>
          <w:numId w:val="8"/>
        </w:numPr>
        <w:tabs>
          <w:tab w:val="clear" w:pos="720"/>
          <w:tab w:val="num" w:pos="0"/>
          <w:tab w:val="left" w:pos="2070"/>
          <w:tab w:val="center" w:pos="6117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В кабинете должен соблюдаться температурный режим (16 – 18 </w:t>
      </w:r>
      <w:r>
        <w:rPr>
          <w:rFonts w:ascii="Times New Roman" w:hAnsi="Times New Roman"/>
          <w:b/>
          <w:sz w:val="24"/>
          <w:szCs w:val="24"/>
        </w:rPr>
        <w:t xml:space="preserve">◦ </w:t>
      </w:r>
      <w:r>
        <w:rPr>
          <w:rFonts w:ascii="Times New Roman" w:hAnsi="Times New Roman"/>
          <w:sz w:val="24"/>
          <w:szCs w:val="24"/>
        </w:rPr>
        <w:t xml:space="preserve">при относительной влажности 40 – 60%, температурные перепады в  пределах 2-3 </w:t>
      </w:r>
      <w:r>
        <w:rPr>
          <w:rFonts w:ascii="Times New Roman" w:hAnsi="Times New Roman"/>
          <w:b/>
          <w:sz w:val="24"/>
          <w:szCs w:val="24"/>
        </w:rPr>
        <w:t>◦)</w:t>
      </w:r>
    </w:p>
    <w:p w:rsidR="00B35A9B" w:rsidRDefault="00B35A9B" w:rsidP="00B35A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Кабинет проветривается каждую перемену в отсутствии детей.</w:t>
      </w:r>
    </w:p>
    <w:p w:rsidR="00B35A9B" w:rsidRDefault="00B35A9B" w:rsidP="00B35A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осенний и весенний период проводить не менее двух чисток внутренних и наружных стекол. Внутренние стекла моются 1 раз в месяц. Два раза за учебный год проводить мойку  плафонов.</w:t>
      </w:r>
    </w:p>
    <w:p w:rsidR="00B35A9B" w:rsidRDefault="00B35A9B" w:rsidP="00B35A9B">
      <w:pPr>
        <w:numPr>
          <w:ilvl w:val="0"/>
          <w:numId w:val="8"/>
        </w:numPr>
        <w:tabs>
          <w:tab w:val="num" w:pos="0"/>
        </w:tabs>
        <w:suppressAutoHyphens/>
        <w:spacing w:after="0" w:line="240" w:lineRule="auto"/>
        <w:ind w:left="0" w:hanging="18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В целях профилактики нарушения зрения 2-3 раза за урок обращать внимание детей на предметы, находящиеся за окном, вдали, чтобы дать глазам отдых.</w:t>
      </w:r>
    </w:p>
    <w:p w:rsidR="00B35A9B" w:rsidRDefault="00B35A9B" w:rsidP="00B35A9B">
      <w:pPr>
        <w:tabs>
          <w:tab w:val="num" w:pos="0"/>
          <w:tab w:val="left" w:pos="6210"/>
        </w:tabs>
        <w:spacing w:after="0" w:line="240" w:lineRule="auto"/>
        <w:ind w:hanging="180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5490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shd w:val="clear" w:color="auto" w:fill="FFFFFF"/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Назначение кабинета</w:t>
      </w: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sz w:val="28"/>
          <w:szCs w:val="28"/>
          <w:u w:val="single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Кабинет</w:t>
      </w:r>
      <w:r>
        <w:rPr>
          <w:rFonts w:ascii="Times New Roman" w:hAnsi="Times New Roman"/>
          <w:sz w:val="28"/>
          <w:szCs w:val="28"/>
        </w:rPr>
        <w:t xml:space="preserve">– </w:t>
      </w:r>
      <w:r>
        <w:rPr>
          <w:rFonts w:ascii="Times New Roman" w:hAnsi="Times New Roman"/>
          <w:sz w:val="24"/>
          <w:szCs w:val="24"/>
        </w:rPr>
        <w:t>помещение, предназначенное для специальных занятий с необходимым для этого оборудованием.</w:t>
      </w:r>
    </w:p>
    <w:p w:rsidR="00B35A9B" w:rsidRDefault="00B35A9B" w:rsidP="00B35A9B">
      <w:pPr>
        <w:spacing w:after="0" w:line="240" w:lineRule="auto"/>
        <w:rPr>
          <w:rFonts w:ascii="Times New Roman" w:hAnsi="Times New Roman"/>
          <w:sz w:val="24"/>
          <w:szCs w:val="24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b/>
          <w:sz w:val="24"/>
          <w:szCs w:val="24"/>
          <w:u w:val="single"/>
        </w:rPr>
        <w:t>Учебный кабинет</w:t>
      </w:r>
      <w:r>
        <w:rPr>
          <w:rFonts w:ascii="Times New Roman" w:hAnsi="Times New Roman"/>
          <w:sz w:val="28"/>
          <w:szCs w:val="28"/>
        </w:rPr>
        <w:t xml:space="preserve"> – </w:t>
      </w:r>
      <w:r>
        <w:rPr>
          <w:rFonts w:ascii="Times New Roman" w:hAnsi="Times New Roman"/>
          <w:sz w:val="24"/>
          <w:szCs w:val="24"/>
        </w:rPr>
        <w:t>учебное помещение школы, оснащенное наглядными пособиями, учебным оборудованием, мебелью и техническими средствами обучения, в котором проводится методическая, учебная, факультативная и внеклассная работа с учащимися.</w:t>
      </w: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        Учебный кабинет – сложная функциональная система, назначение которой – рациональная организация учебно-воспитательного процесса по учебному предмету, оптимизация его во всех звеньях.</w:t>
      </w: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Оптимизация процесса обучения – это целенаправленный выбор педагогами наилучшего варианта построения этого процесса, который обеспечивает за отведенное время максимально возможную эффективность решения задач образования и воспитания школьников. Решение методических проблем оптимизации учебно-воспитательного процесса зависит от условий, в которых протекает совместная деятельность учителя и учащихся, насколько эти условия отвечают специфике их деятельности, в какой мере они позволяют добиться запланированных результатов при определенных затратах сил, времени учителя и учащихся, используя при этом прогрессивные методы, организационные формы, средства обучения.</w:t>
      </w: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Учебный кабинет оборудуется системой средств обучения, мебелью, приспособлениями, средствами оргтехники, книжным фондом. </w:t>
      </w: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>Задача кабинета – создавать все необходимые условия для овладения учебным предметом на уроках, внеклассных занятиях под руководством учителя или самостоятельно, индивидуально или в группе.</w:t>
      </w: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4"/>
          <w:szCs w:val="24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suppressAutoHyphens/>
        <w:spacing w:after="0" w:line="240" w:lineRule="auto"/>
        <w:jc w:val="center"/>
        <w:rPr>
          <w:rFonts w:ascii="Times New Roman" w:hAnsi="Times New Roman"/>
          <w:b/>
          <w:sz w:val="24"/>
          <w:szCs w:val="24"/>
        </w:rPr>
      </w:pPr>
      <w:r>
        <w:rPr>
          <w:rFonts w:ascii="Times New Roman" w:hAnsi="Times New Roman"/>
          <w:b/>
          <w:sz w:val="28"/>
          <w:szCs w:val="28"/>
        </w:rPr>
        <w:t xml:space="preserve">Соблюдение норм </w:t>
      </w:r>
      <w:proofErr w:type="spellStart"/>
      <w:r>
        <w:rPr>
          <w:rFonts w:ascii="Times New Roman" w:hAnsi="Times New Roman"/>
          <w:b/>
          <w:sz w:val="28"/>
          <w:szCs w:val="28"/>
        </w:rPr>
        <w:t>САНиП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в кабинете</w:t>
      </w:r>
    </w:p>
    <w:p w:rsidR="00B35A9B" w:rsidRDefault="00B35A9B" w:rsidP="00B35A9B">
      <w:pPr>
        <w:suppressAutoHyphens/>
        <w:spacing w:after="0" w:line="240" w:lineRule="auto"/>
        <w:rPr>
          <w:rFonts w:ascii="Times New Roman" w:hAnsi="Times New Roman"/>
          <w:b/>
          <w:sz w:val="24"/>
          <w:szCs w:val="24"/>
        </w:rPr>
      </w:pPr>
    </w:p>
    <w:tbl>
      <w:tblPr>
        <w:tblW w:w="0" w:type="auto"/>
        <w:tblInd w:w="-20" w:type="dxa"/>
        <w:tblLayout w:type="fixed"/>
        <w:tblLook w:val="04A0"/>
      </w:tblPr>
      <w:tblGrid>
        <w:gridCol w:w="5204"/>
        <w:gridCol w:w="4554"/>
      </w:tblGrid>
      <w:tr w:rsidR="00B35A9B" w:rsidTr="00B35A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</w:tcPr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202</w:t>
            </w:r>
            <w:r w:rsidR="00E03939">
              <w:rPr>
                <w:rFonts w:ascii="Times New Roman" w:hAnsi="Times New Roman"/>
                <w:sz w:val="24"/>
                <w:szCs w:val="24"/>
              </w:rPr>
              <w:t>1</w:t>
            </w:r>
            <w:r>
              <w:rPr>
                <w:rFonts w:ascii="Times New Roman" w:hAnsi="Times New Roman"/>
                <w:sz w:val="24"/>
                <w:szCs w:val="24"/>
              </w:rPr>
              <w:t>-202</w:t>
            </w:r>
            <w:r w:rsidR="00E03939"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</w:tr>
      <w:tr w:rsidR="00B35A9B" w:rsidTr="00B35A9B">
        <w:trPr>
          <w:trHeight w:val="609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A9B" w:rsidRDefault="00B35A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1. Правила техники безопасности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hideMark/>
          </w:tcPr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</w:tc>
      </w:tr>
      <w:tr w:rsidR="00B35A9B" w:rsidTr="00B35A9B">
        <w:trPr>
          <w:trHeight w:val="2102"/>
        </w:trPr>
        <w:tc>
          <w:tcPr>
            <w:tcW w:w="52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nil"/>
            </w:tcBorders>
            <w:hideMark/>
          </w:tcPr>
          <w:p w:rsidR="00B35A9B" w:rsidRDefault="00B35A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2. Санитарно-гигиенических норм:</w:t>
            </w:r>
          </w:p>
          <w:p w:rsidR="00B35A9B" w:rsidRDefault="00B35A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освещенность</w:t>
            </w:r>
          </w:p>
          <w:p w:rsidR="00B35A9B" w:rsidRDefault="00B35A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мебели</w:t>
            </w:r>
          </w:p>
          <w:p w:rsidR="00B35A9B" w:rsidRDefault="00B35A9B">
            <w:pPr>
              <w:numPr>
                <w:ilvl w:val="0"/>
                <w:numId w:val="9"/>
              </w:numPr>
              <w:suppressAutoHyphens/>
              <w:spacing w:after="0" w:line="240" w:lineRule="auto"/>
              <w:ind w:left="357" w:hanging="357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состояние кабинета в целом (пол, стены, окна)</w:t>
            </w:r>
          </w:p>
        </w:tc>
        <w:tc>
          <w:tcPr>
            <w:tcW w:w="455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соответствует</w:t>
            </w:r>
          </w:p>
          <w:p w:rsidR="00B35A9B" w:rsidRDefault="00B35A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хорошее</w:t>
            </w:r>
          </w:p>
          <w:p w:rsidR="00B35A9B" w:rsidRDefault="00B35A9B">
            <w:pPr>
              <w:snapToGri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</w:p>
          <w:p w:rsidR="00B35A9B" w:rsidRDefault="00B35A9B">
            <w:pPr>
              <w:snapToGri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                         хорошее</w:t>
            </w:r>
          </w:p>
        </w:tc>
      </w:tr>
    </w:tbl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Опись имущества кабинета.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0A0"/>
      </w:tblPr>
      <w:tblGrid>
        <w:gridCol w:w="458"/>
        <w:gridCol w:w="4986"/>
        <w:gridCol w:w="3969"/>
      </w:tblGrid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№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Наименование имущества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Количество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Учительский стол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Столы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D6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12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Стулья ученические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D6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24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Стул учительский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Доска учебная настенная 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5A9B" w:rsidTr="00B35A9B">
        <w:trPr>
          <w:trHeight w:val="211"/>
        </w:trPr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Лампа (подсветка доски)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Ведро мусорное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8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Шкафы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D63E18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9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Компьютер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en-US"/>
              </w:rPr>
              <w:t>10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Принтер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Телевизор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12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Экран подвесной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13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Проектор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14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Угольник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15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Линейка </w:t>
            </w:r>
            <w:smartTag w:uri="urn:schemas-microsoft-com:office:smarttags" w:element="metricconverter">
              <w:smartTagPr>
                <w:attr w:name="ProductID" w:val="1 м"/>
              </w:smartTagPr>
              <w:r>
                <w:rPr>
                  <w:rFonts w:ascii="Times New Roman" w:hAnsi="Times New Roman"/>
                  <w:color w:val="000000"/>
                  <w:sz w:val="24"/>
                  <w:szCs w:val="24"/>
                </w:rPr>
                <w:t>1 м</w:t>
              </w:r>
            </w:smartTag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16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Транспортир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17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Циркуль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0</w:t>
            </w:r>
          </w:p>
        </w:tc>
      </w:tr>
      <w:tr w:rsidR="00B35A9B" w:rsidTr="00B35A9B">
        <w:tc>
          <w:tcPr>
            <w:tcW w:w="0" w:type="auto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18 </w:t>
            </w:r>
          </w:p>
        </w:tc>
        <w:tc>
          <w:tcPr>
            <w:tcW w:w="498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Термометр</w:t>
            </w:r>
          </w:p>
        </w:tc>
        <w:tc>
          <w:tcPr>
            <w:tcW w:w="396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</w:rPr>
              <w:t>1</w:t>
            </w:r>
          </w:p>
        </w:tc>
      </w:tr>
    </w:tbl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ind w:firstLine="540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tabs>
          <w:tab w:val="left" w:pos="217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3631"/>
        </w:tabs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35A9B" w:rsidRDefault="00B35A9B" w:rsidP="00B35A9B">
      <w:pPr>
        <w:tabs>
          <w:tab w:val="left" w:pos="3631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Занятость кабинета на 202</w:t>
      </w:r>
      <w:r w:rsidR="000D03F9">
        <w:rPr>
          <w:rFonts w:ascii="Times New Roman" w:hAnsi="Times New Roman"/>
          <w:b/>
          <w:sz w:val="28"/>
          <w:szCs w:val="28"/>
        </w:rPr>
        <w:t>1</w:t>
      </w:r>
      <w:r>
        <w:rPr>
          <w:rFonts w:ascii="Times New Roman" w:hAnsi="Times New Roman"/>
          <w:b/>
          <w:sz w:val="28"/>
          <w:szCs w:val="28"/>
        </w:rPr>
        <w:t>-202</w:t>
      </w:r>
      <w:r w:rsidR="000D03F9">
        <w:rPr>
          <w:rFonts w:ascii="Times New Roman" w:hAnsi="Times New Roman"/>
          <w:b/>
          <w:sz w:val="28"/>
          <w:szCs w:val="28"/>
        </w:rPr>
        <w:t>2</w:t>
      </w:r>
      <w:bookmarkStart w:id="0" w:name="_GoBack"/>
      <w:bookmarkEnd w:id="0"/>
      <w:r>
        <w:rPr>
          <w:rFonts w:ascii="Times New Roman" w:hAnsi="Times New Roman"/>
          <w:b/>
          <w:sz w:val="28"/>
          <w:szCs w:val="28"/>
        </w:rPr>
        <w:t xml:space="preserve"> учебный год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Расписание звонков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tbl>
      <w:tblPr>
        <w:tblStyle w:val="a3"/>
        <w:tblpPr w:leftFromText="180" w:rightFromText="180" w:vertAnchor="text" w:horzAnchor="page" w:tblpX="3657" w:tblpY="219"/>
        <w:tblW w:w="0" w:type="auto"/>
        <w:tblInd w:w="0" w:type="dxa"/>
        <w:tblLook w:val="04A0"/>
      </w:tblPr>
      <w:tblGrid>
        <w:gridCol w:w="988"/>
        <w:gridCol w:w="4403"/>
      </w:tblGrid>
      <w:tr w:rsidR="00B35A9B" w:rsidTr="00B35A9B">
        <w:trPr>
          <w:trHeight w:val="438"/>
        </w:trPr>
        <w:tc>
          <w:tcPr>
            <w:tcW w:w="539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понедельник-пятница</w:t>
            </w:r>
          </w:p>
        </w:tc>
      </w:tr>
      <w:tr w:rsidR="00B35A9B" w:rsidTr="00B35A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rPr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1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09:00-09:45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2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09:55-10:40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3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11:35-12:20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Обед</w:t>
            </w:r>
          </w:p>
        </w:tc>
      </w:tr>
      <w:tr w:rsidR="00B35A9B" w:rsidTr="00B35A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4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12:25-13:10</w:t>
            </w:r>
          </w:p>
        </w:tc>
      </w:tr>
      <w:tr w:rsidR="00B35A9B" w:rsidTr="00B35A9B">
        <w:trPr>
          <w:trHeight w:val="49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5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 xml:space="preserve">                    13:15-14:00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6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14:10-14:14:55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7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15:05-15:50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8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16:00-16:45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Полдник</w:t>
            </w:r>
          </w:p>
        </w:tc>
      </w:tr>
      <w:tr w:rsidR="00B35A9B" w:rsidTr="00B35A9B">
        <w:trPr>
          <w:trHeight w:val="476"/>
        </w:trPr>
        <w:tc>
          <w:tcPr>
            <w:tcW w:w="98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9 урок</w:t>
            </w:r>
          </w:p>
        </w:tc>
        <w:tc>
          <w:tcPr>
            <w:tcW w:w="44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</w:rPr>
            </w:pPr>
            <w:r>
              <w:rPr>
                <w:rFonts w:ascii="Times New Roman" w:hAnsi="Times New Roman"/>
                <w:b/>
                <w:sz w:val="28"/>
                <w:szCs w:val="28"/>
              </w:rPr>
              <w:t>17:00-17:45</w:t>
            </w:r>
          </w:p>
        </w:tc>
      </w:tr>
    </w:tbl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</w:p>
    <w:p w:rsidR="00B35A9B" w:rsidRDefault="00B35A9B" w:rsidP="00B35A9B">
      <w:pPr>
        <w:spacing w:after="160" w:line="254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br w:type="page"/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bCs/>
          <w:color w:val="000000"/>
          <w:sz w:val="28"/>
          <w:szCs w:val="28"/>
        </w:rPr>
      </w:pPr>
      <w:r>
        <w:rPr>
          <w:rFonts w:ascii="Times New Roman" w:hAnsi="Times New Roman"/>
          <w:b/>
          <w:bCs/>
          <w:color w:val="000000"/>
          <w:sz w:val="28"/>
          <w:szCs w:val="28"/>
        </w:rPr>
        <w:lastRenderedPageBreak/>
        <w:t>Перспективный план развития кабинета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tbl>
      <w:tblPr>
        <w:tblW w:w="0" w:type="auto"/>
        <w:tblInd w:w="-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720"/>
        <w:gridCol w:w="6480"/>
        <w:gridCol w:w="1939"/>
      </w:tblGrid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№</w:t>
            </w: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ind w:left="-576" w:firstLine="576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Что планируется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Сроки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кабинет к приему учащихся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Август 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Систематизировать учебно-наглядные пособия по классам.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постоянно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Проводить с учащимися занятия по правилам ТБ и гигиены труда в кабинете английского языка как на уроках, так и после них.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Разработать учебно-материальные пособия по предмету и по классам, добиваться их приобретения или изготовления.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кабинет различной учебно-методической документацией, справочниками, инструкциями.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Принимать меры, направленные на обеспечение кабинета необходимым оборудованием согласно учебной программы.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Содержать кабинет в соответствии со санитарно-гигиеническим требованиям, предъявленными к школьному кабинету.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Следить за озеленением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надлежащий уход за имуществом кабинета.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своевременное списание в установленном порядке пришедшего в негодность оборудования.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 плану инвентаризации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Обеспечить соблюдение правил техники безопасности, наличие правил поведения в кабинете.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Вести целенаправленную работу по выявлению одаренных детей.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 целью привития интереса к предмету провести Неделю младшего школьника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учащихся к предметным олимпиадам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 раз в год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Подготовить одаренных детей к конкурсам по предметам.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 в течение года</w:t>
            </w:r>
          </w:p>
        </w:tc>
      </w:tr>
      <w:tr w:rsidR="00B35A9B" w:rsidTr="00B35A9B"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35A9B" w:rsidRDefault="00B35A9B">
            <w:pPr>
              <w:numPr>
                <w:ilvl w:val="0"/>
                <w:numId w:val="10"/>
              </w:numPr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64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Пополнение электронной базы данных тематическими, итоговыми разноуровневыми тренировочными и проверочными материалами для организации фронтальной и индивидуальной работы.</w:t>
            </w:r>
          </w:p>
        </w:tc>
        <w:tc>
          <w:tcPr>
            <w:tcW w:w="193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35A9B" w:rsidRDefault="00B35A9B">
            <w:pPr>
              <w:spacing w:line="240" w:lineRule="auto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систематически</w:t>
            </w:r>
          </w:p>
        </w:tc>
      </w:tr>
    </w:tbl>
    <w:p w:rsidR="00B35A9B" w:rsidRDefault="00B35A9B" w:rsidP="00B35A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rPr>
          <w:rFonts w:ascii="Times New Roman" w:hAnsi="Times New Roman"/>
          <w:b/>
          <w:color w:val="000000"/>
          <w:sz w:val="28"/>
          <w:szCs w:val="28"/>
        </w:rPr>
      </w:pP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lastRenderedPageBreak/>
        <w:t>Оценка деятельности кабинета</w:t>
      </w:r>
    </w:p>
    <w:p w:rsidR="00B35A9B" w:rsidRDefault="00B35A9B" w:rsidP="00B35A9B">
      <w:pPr>
        <w:spacing w:after="0" w:line="240" w:lineRule="auto"/>
        <w:jc w:val="center"/>
        <w:rPr>
          <w:rFonts w:ascii="Times New Roman" w:hAnsi="Times New Roman"/>
          <w:b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за 202</w:t>
      </w:r>
      <w:r w:rsidR="007D3083">
        <w:rPr>
          <w:rFonts w:ascii="Times New Roman" w:hAnsi="Times New Roman"/>
          <w:b/>
          <w:color w:val="000000"/>
          <w:sz w:val="28"/>
          <w:szCs w:val="28"/>
        </w:rPr>
        <w:t>1</w:t>
      </w:r>
      <w:r>
        <w:rPr>
          <w:rFonts w:ascii="Times New Roman" w:hAnsi="Times New Roman"/>
          <w:b/>
          <w:color w:val="000000"/>
          <w:sz w:val="28"/>
          <w:szCs w:val="28"/>
        </w:rPr>
        <w:t>/202</w:t>
      </w:r>
      <w:r w:rsidR="007D3083">
        <w:rPr>
          <w:rFonts w:ascii="Times New Roman" w:hAnsi="Times New Roman"/>
          <w:b/>
          <w:color w:val="000000"/>
          <w:sz w:val="28"/>
          <w:szCs w:val="28"/>
        </w:rPr>
        <w:t>2</w:t>
      </w:r>
      <w:r>
        <w:rPr>
          <w:rFonts w:ascii="Times New Roman" w:hAnsi="Times New Roman"/>
          <w:b/>
          <w:color w:val="000000"/>
          <w:sz w:val="28"/>
          <w:szCs w:val="28"/>
        </w:rPr>
        <w:t xml:space="preserve"> учебный год</w:t>
      </w:r>
    </w:p>
    <w:p w:rsidR="00B35A9B" w:rsidRDefault="00B35A9B" w:rsidP="00B35A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1. </w:t>
      </w:r>
      <w:r>
        <w:rPr>
          <w:rFonts w:ascii="Times New Roman" w:hAnsi="Times New Roman"/>
          <w:b/>
          <w:color w:val="000000"/>
          <w:sz w:val="24"/>
          <w:szCs w:val="24"/>
        </w:rPr>
        <w:t>Самоанализ работы зав. кабинетом, самооценка</w:t>
      </w:r>
      <w:r>
        <w:rPr>
          <w:rFonts w:ascii="Times New Roman" w:hAnsi="Times New Roman"/>
          <w:color w:val="000000"/>
          <w:sz w:val="24"/>
          <w:szCs w:val="24"/>
        </w:rPr>
        <w:t>:Обучение в начальных классах является более эффективным, если в учебном воспитательном процессе задействованы не только знания и навыки учащихся, но средства обучения, находящиеся в кабинете и используемые на уроках. Кабинет является необходимым условием организации современного учебно-воспитательного процесса при обучении. Ведь от правильно оборудованного в значительной степени зависят результаты труда учителя и учащихся.При обустройстве кабинета я руководствовалась: санитарно-гигиеническими требованиями, требованиями к помещениям кабинета, требованиями к комплекту мебели в учебном кабинете, требованиями к организации рабочих мест учителя и обучающихся, требованиями к оснащению кабинета аппаратурой и приспособлениям, требованиями к оснащению кабинета учебным оборудованием и необходимой документацией, требованиями к размещению и хранению оборудования, требованиями к оформлению интерьера кабинета.</w:t>
      </w:r>
    </w:p>
    <w:p w:rsidR="00B35A9B" w:rsidRDefault="00B35A9B" w:rsidP="00B35A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2. </w:t>
      </w:r>
      <w:r>
        <w:rPr>
          <w:rFonts w:ascii="Times New Roman" w:hAnsi="Times New Roman"/>
          <w:b/>
          <w:color w:val="000000"/>
          <w:sz w:val="24"/>
          <w:szCs w:val="24"/>
        </w:rPr>
        <w:t>Оценка методического объединения учителей</w:t>
      </w:r>
      <w:r>
        <w:rPr>
          <w:rFonts w:ascii="Times New Roman" w:hAnsi="Times New Roman"/>
          <w:color w:val="000000"/>
          <w:sz w:val="24"/>
          <w:szCs w:val="24"/>
        </w:rPr>
        <w:t>: кабинет соответствует всем нормам учебного кабинета.</w:t>
      </w:r>
    </w:p>
    <w:p w:rsidR="00B35A9B" w:rsidRDefault="00B35A9B" w:rsidP="00B35A9B">
      <w:pPr>
        <w:spacing w:after="0" w:line="240" w:lineRule="auto"/>
        <w:ind w:firstLine="708"/>
        <w:jc w:val="both"/>
        <w:rPr>
          <w:rFonts w:ascii="Times New Roman" w:hAnsi="Times New Roman"/>
          <w:color w:val="000000"/>
          <w:sz w:val="24"/>
          <w:szCs w:val="24"/>
        </w:rPr>
      </w:pPr>
      <w:r>
        <w:rPr>
          <w:rFonts w:ascii="Times New Roman" w:hAnsi="Times New Roman"/>
          <w:color w:val="000000"/>
          <w:sz w:val="24"/>
          <w:szCs w:val="24"/>
        </w:rPr>
        <w:t xml:space="preserve">3. </w:t>
      </w:r>
      <w:r>
        <w:rPr>
          <w:rFonts w:ascii="Times New Roman" w:hAnsi="Times New Roman"/>
          <w:b/>
          <w:color w:val="000000"/>
          <w:sz w:val="24"/>
          <w:szCs w:val="24"/>
        </w:rPr>
        <w:t xml:space="preserve">Выводы и предложения по дальнейшей работе кабинета: </w:t>
      </w:r>
      <w:r>
        <w:rPr>
          <w:rFonts w:ascii="Times New Roman" w:hAnsi="Times New Roman"/>
          <w:color w:val="000000"/>
          <w:sz w:val="24"/>
          <w:szCs w:val="24"/>
        </w:rPr>
        <w:t>Продолжать работу над пополнением материально-технического оборудования для кабинета и расширять дидактический материал.</w:t>
      </w:r>
    </w:p>
    <w:p w:rsidR="00B35A9B" w:rsidRDefault="00B35A9B" w:rsidP="00B35A9B"/>
    <w:p w:rsidR="00B35A9B" w:rsidRDefault="00B35A9B" w:rsidP="00B35A9B"/>
    <w:p w:rsidR="003C38FF" w:rsidRDefault="003C38FF"/>
    <w:sectPr w:rsidR="003C38FF" w:rsidSect="00A565C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OpenSymbol">
    <w:altName w:val="MS Gothic"/>
    <w:charset w:val="80"/>
    <w:family w:val="auto"/>
    <w:pitch w:val="default"/>
    <w:sig w:usb0="00000000" w:usb1="00000000" w:usb2="00000000" w:usb3="00000000" w:csb0="0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FFFFFFFE"/>
    <w:multiLevelType w:val="singleLevel"/>
    <w:tmpl w:val="9D1E1AF4"/>
    <w:lvl w:ilvl="0">
      <w:numFmt w:val="decimal"/>
      <w:lvlText w:val="*"/>
      <w:lvlJc w:val="left"/>
      <w:pPr>
        <w:ind w:left="0" w:firstLine="0"/>
      </w:pPr>
    </w:lvl>
  </w:abstractNum>
  <w:abstractNum w:abstractNumId="1">
    <w:nsid w:val="00000003"/>
    <w:multiLevelType w:val="multilevel"/>
    <w:tmpl w:val="00000003"/>
    <w:name w:val="WW8Num3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00000006"/>
    <w:multiLevelType w:val="singleLevel"/>
    <w:tmpl w:val="00000006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3">
    <w:nsid w:val="0000000A"/>
    <w:multiLevelType w:val="singleLevel"/>
    <w:tmpl w:val="0000000A"/>
    <w:name w:val="WW8Num10"/>
    <w:lvl w:ilvl="0">
      <w:start w:val="1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ascii="OpenSymbol" w:hAnsi="OpenSymbol"/>
      </w:rPr>
    </w:lvl>
  </w:abstractNum>
  <w:abstractNum w:abstractNumId="4">
    <w:nsid w:val="16C367DD"/>
    <w:multiLevelType w:val="hybridMultilevel"/>
    <w:tmpl w:val="CD06F218"/>
    <w:lvl w:ilvl="0" w:tplc="D9427804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5">
    <w:nsid w:val="222649D7"/>
    <w:multiLevelType w:val="hybridMultilevel"/>
    <w:tmpl w:val="BE405406"/>
    <w:lvl w:ilvl="0" w:tplc="72024468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260E1329"/>
    <w:multiLevelType w:val="hybridMultilevel"/>
    <w:tmpl w:val="E06C4054"/>
    <w:lvl w:ilvl="0" w:tplc="28E6511C">
      <w:start w:val="1"/>
      <w:numFmt w:val="decimal"/>
      <w:lvlText w:val="%1."/>
      <w:lvlJc w:val="left"/>
      <w:pPr>
        <w:tabs>
          <w:tab w:val="num" w:pos="180"/>
        </w:tabs>
        <w:ind w:left="180" w:hanging="360"/>
      </w:pPr>
    </w:lvl>
    <w:lvl w:ilvl="1" w:tplc="2E665296">
      <w:start w:val="1"/>
      <w:numFmt w:val="decimal"/>
      <w:lvlText w:val="%2."/>
      <w:lvlJc w:val="left"/>
      <w:pPr>
        <w:tabs>
          <w:tab w:val="num" w:pos="900"/>
        </w:tabs>
        <w:ind w:left="90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1620"/>
        </w:tabs>
        <w:ind w:left="162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340"/>
        </w:tabs>
        <w:ind w:left="234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060"/>
        </w:tabs>
        <w:ind w:left="306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3780"/>
        </w:tabs>
        <w:ind w:left="3780" w:hanging="180"/>
      </w:pPr>
    </w:lvl>
    <w:lvl w:ilvl="6" w:tplc="0419000F">
      <w:start w:val="1"/>
      <w:numFmt w:val="decimal"/>
      <w:lvlText w:val="%7."/>
      <w:lvlJc w:val="left"/>
      <w:pPr>
        <w:tabs>
          <w:tab w:val="num" w:pos="4500"/>
        </w:tabs>
        <w:ind w:left="450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220"/>
        </w:tabs>
        <w:ind w:left="522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5940"/>
        </w:tabs>
        <w:ind w:left="5940" w:hanging="180"/>
      </w:pPr>
    </w:lvl>
  </w:abstractNum>
  <w:abstractNum w:abstractNumId="7">
    <w:nsid w:val="36F055C1"/>
    <w:multiLevelType w:val="hybridMultilevel"/>
    <w:tmpl w:val="34865548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8">
    <w:nsid w:val="3D593DD4"/>
    <w:multiLevelType w:val="hybridMultilevel"/>
    <w:tmpl w:val="5ABC3E72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7067647B"/>
    <w:multiLevelType w:val="hybridMultilevel"/>
    <w:tmpl w:val="F306F59A"/>
    <w:lvl w:ilvl="0" w:tplc="0419000F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lvl w:ilvl="0">
        <w:numFmt w:val="bullet"/>
        <w:lvlText w:val="-"/>
        <w:legacy w:legacy="1" w:legacySpace="0" w:legacyIndent="106"/>
        <w:lvlJc w:val="left"/>
        <w:pPr>
          <w:ind w:left="0" w:firstLine="0"/>
        </w:pPr>
        <w:rPr>
          <w:rFonts w:ascii="Times New Roman" w:hAnsi="Times New Roman" w:cs="Times New Roman" w:hint="default"/>
        </w:rPr>
      </w:lvl>
    </w:lvlOverride>
  </w:num>
  <w:num w:numId="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"/>
    <w:lvlOverride w:ilvl="0">
      <w:startOverride w:val="1"/>
    </w:lvlOverride>
  </w:num>
  <w:num w:numId="9">
    <w:abstractNumId w:val="3"/>
  </w:num>
  <w:num w:numId="10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35A9B"/>
    <w:rsid w:val="00072894"/>
    <w:rsid w:val="000C1D40"/>
    <w:rsid w:val="000D03F9"/>
    <w:rsid w:val="00256895"/>
    <w:rsid w:val="002D5DA9"/>
    <w:rsid w:val="003C38FF"/>
    <w:rsid w:val="007D3083"/>
    <w:rsid w:val="008205FA"/>
    <w:rsid w:val="00872086"/>
    <w:rsid w:val="00A565C8"/>
    <w:rsid w:val="00AF7C6E"/>
    <w:rsid w:val="00B35A9B"/>
    <w:rsid w:val="00C55318"/>
    <w:rsid w:val="00D63E18"/>
    <w:rsid w:val="00E0393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35A9B"/>
    <w:pPr>
      <w:spacing w:after="200" w:line="276" w:lineRule="auto"/>
    </w:pPr>
    <w:rPr>
      <w:rFonts w:ascii="Calibri" w:eastAsia="Times New Roman" w:hAnsi="Calibri" w:cs="Times New Roman"/>
    </w:rPr>
  </w:style>
  <w:style w:type="paragraph" w:styleId="3">
    <w:name w:val="heading 3"/>
    <w:basedOn w:val="a"/>
    <w:next w:val="a"/>
    <w:link w:val="30"/>
    <w:semiHidden/>
    <w:unhideWhenUsed/>
    <w:qFormat/>
    <w:rsid w:val="00B35A9B"/>
    <w:pPr>
      <w:keepNext/>
      <w:shd w:val="clear" w:color="auto" w:fill="FFFFFF"/>
      <w:spacing w:before="422" w:after="0" w:line="240" w:lineRule="auto"/>
      <w:ind w:left="653"/>
      <w:jc w:val="center"/>
      <w:outlineLvl w:val="2"/>
    </w:pPr>
    <w:rPr>
      <w:rFonts w:ascii="Times New Roman" w:hAnsi="Times New Roman"/>
      <w:b/>
      <w:bCs/>
      <w:color w:val="000000"/>
      <w:sz w:val="26"/>
      <w:szCs w:val="1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semiHidden/>
    <w:rsid w:val="00B35A9B"/>
    <w:rPr>
      <w:rFonts w:ascii="Times New Roman" w:eastAsia="Times New Roman" w:hAnsi="Times New Roman" w:cs="Times New Roman"/>
      <w:b/>
      <w:bCs/>
      <w:color w:val="000000"/>
      <w:sz w:val="26"/>
      <w:szCs w:val="18"/>
      <w:shd w:val="clear" w:color="auto" w:fill="FFFFFF"/>
      <w:lang w:eastAsia="ru-RU"/>
    </w:rPr>
  </w:style>
  <w:style w:type="table" w:styleId="a3">
    <w:name w:val="Table Grid"/>
    <w:basedOn w:val="a1"/>
    <w:uiPriority w:val="39"/>
    <w:rsid w:val="00B35A9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36313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</TotalTime>
  <Pages>10</Pages>
  <Words>2185</Words>
  <Characters>12461</Characters>
  <Application>Microsoft Office Word</Application>
  <DocSecurity>0</DocSecurity>
  <Lines>103</Lines>
  <Paragraphs>29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User</cp:lastModifiedBy>
  <cp:revision>11</cp:revision>
  <dcterms:created xsi:type="dcterms:W3CDTF">2021-01-13T07:51:00Z</dcterms:created>
  <dcterms:modified xsi:type="dcterms:W3CDTF">2024-09-27T12:24:00Z</dcterms:modified>
</cp:coreProperties>
</file>