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232" w:rsidRDefault="00576232" w:rsidP="0057623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76232" w:rsidRDefault="00576232" w:rsidP="005762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6232" w:rsidRDefault="00576232" w:rsidP="0057623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76232" w:rsidRDefault="00576232" w:rsidP="0057623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76232" w:rsidRDefault="00576232" w:rsidP="0057623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76232" w:rsidRPr="00570F62" w:rsidRDefault="00576232" w:rsidP="0057623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76232" w:rsidRPr="00570F62" w:rsidRDefault="00576232" w:rsidP="0057623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76232" w:rsidRPr="00F518A5" w:rsidRDefault="00576232" w:rsidP="00576232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 w:rsidRPr="00F518A5"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576232" w:rsidRPr="00F518A5" w:rsidRDefault="00576232" w:rsidP="00576232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 w:rsidRPr="00F518A5">
        <w:rPr>
          <w:rFonts w:ascii="Times New Roman" w:hAnsi="Times New Roman"/>
          <w:b/>
          <w:i/>
          <w:color w:val="000000"/>
          <w:sz w:val="32"/>
          <w:szCs w:val="28"/>
        </w:rPr>
        <w:t>начальных классов</w:t>
      </w:r>
    </w:p>
    <w:p w:rsidR="00576232" w:rsidRPr="00F518A5" w:rsidRDefault="00576232" w:rsidP="00576232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9B437A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/202</w:t>
      </w:r>
      <w:r w:rsidR="009B437A">
        <w:rPr>
          <w:rFonts w:ascii="Times New Roman" w:hAnsi="Times New Roman"/>
          <w:b/>
          <w:i/>
          <w:color w:val="000000"/>
          <w:sz w:val="32"/>
          <w:szCs w:val="28"/>
        </w:rPr>
        <w:t>6</w:t>
      </w:r>
      <w:r w:rsidRPr="00F518A5"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 год</w:t>
      </w:r>
    </w:p>
    <w:p w:rsidR="00576232" w:rsidRDefault="00576232" w:rsidP="00576232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576232" w:rsidRDefault="00576232" w:rsidP="00576232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576232" w:rsidRPr="00F518A5" w:rsidRDefault="00576232" w:rsidP="00576232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576232" w:rsidRPr="009C52CB" w:rsidRDefault="00576232" w:rsidP="0057623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576232" w:rsidRDefault="00576232" w:rsidP="00576232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F054EF">
        <w:rPr>
          <w:rFonts w:ascii="Times New Roman" w:hAnsi="Times New Roman"/>
          <w:color w:val="000000"/>
          <w:sz w:val="32"/>
          <w:szCs w:val="32"/>
        </w:rPr>
        <w:t>Болдырева ТА</w:t>
      </w:r>
    </w:p>
    <w:p w:rsidR="00576232" w:rsidRPr="00570F62" w:rsidRDefault="00576232" w:rsidP="00576232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576232" w:rsidRDefault="00576232" w:rsidP="00576232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570F62">
        <w:rPr>
          <w:rFonts w:ascii="Times New Roman" w:hAnsi="Times New Roman"/>
          <w:color w:val="000000"/>
          <w:sz w:val="32"/>
          <w:szCs w:val="32"/>
        </w:rPr>
        <w:t xml:space="preserve">2. </w:t>
      </w:r>
      <w:r w:rsidRPr="009C52CB"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 w:rsidR="009B437A">
        <w:rPr>
          <w:rFonts w:ascii="Times New Roman" w:hAnsi="Times New Roman"/>
          <w:color w:val="000000"/>
          <w:sz w:val="32"/>
          <w:szCs w:val="32"/>
        </w:rPr>
        <w:t>: 3</w:t>
      </w:r>
      <w:r>
        <w:rPr>
          <w:rFonts w:ascii="Times New Roman" w:hAnsi="Times New Roman"/>
          <w:color w:val="000000"/>
          <w:sz w:val="32"/>
          <w:szCs w:val="32"/>
        </w:rPr>
        <w:t>В класс</w:t>
      </w:r>
    </w:p>
    <w:p w:rsidR="00576232" w:rsidRPr="00570F62" w:rsidRDefault="00576232" w:rsidP="00576232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576232" w:rsidRDefault="00576232" w:rsidP="00576232">
      <w:pPr>
        <w:numPr>
          <w:ilvl w:val="0"/>
          <w:numId w:val="6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 w:rsidR="009B437A">
        <w:rPr>
          <w:rFonts w:ascii="Times New Roman" w:hAnsi="Times New Roman"/>
          <w:color w:val="000000"/>
          <w:sz w:val="32"/>
          <w:szCs w:val="32"/>
        </w:rPr>
        <w:t>: 3</w:t>
      </w:r>
      <w:r>
        <w:rPr>
          <w:rFonts w:ascii="Times New Roman" w:hAnsi="Times New Roman"/>
          <w:color w:val="000000"/>
          <w:sz w:val="32"/>
          <w:szCs w:val="32"/>
        </w:rPr>
        <w:t>В кл</w:t>
      </w:r>
    </w:p>
    <w:p w:rsidR="00576232" w:rsidRPr="00570F62" w:rsidRDefault="00576232" w:rsidP="00576232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576232" w:rsidRDefault="00576232" w:rsidP="00576232">
      <w:pPr>
        <w:numPr>
          <w:ilvl w:val="0"/>
          <w:numId w:val="6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 w:rsidRPr="00570F62">
        <w:rPr>
          <w:rFonts w:ascii="Times New Roman" w:hAnsi="Times New Roman"/>
          <w:color w:val="000000"/>
          <w:sz w:val="32"/>
          <w:szCs w:val="32"/>
        </w:rPr>
        <w:t>:</w:t>
      </w:r>
      <w:r>
        <w:rPr>
          <w:rFonts w:ascii="Times New Roman" w:hAnsi="Times New Roman"/>
          <w:color w:val="000000"/>
          <w:sz w:val="32"/>
          <w:szCs w:val="32"/>
        </w:rPr>
        <w:t xml:space="preserve"> 40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кв</w:t>
      </w:r>
      <w:proofErr w:type="spellEnd"/>
    </w:p>
    <w:p w:rsidR="00576232" w:rsidRPr="00570F62" w:rsidRDefault="00576232" w:rsidP="00576232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576232" w:rsidRPr="00570F62" w:rsidRDefault="00576232" w:rsidP="00576232">
      <w:pPr>
        <w:numPr>
          <w:ilvl w:val="0"/>
          <w:numId w:val="6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>
        <w:rPr>
          <w:rFonts w:ascii="Times New Roman" w:hAnsi="Times New Roman"/>
          <w:color w:val="000000"/>
          <w:sz w:val="32"/>
          <w:szCs w:val="32"/>
        </w:rPr>
        <w:t>: 2</w:t>
      </w:r>
      <w:r w:rsidR="00F054EF">
        <w:rPr>
          <w:rFonts w:ascii="Times New Roman" w:hAnsi="Times New Roman"/>
          <w:color w:val="000000"/>
          <w:sz w:val="32"/>
          <w:szCs w:val="32"/>
        </w:rPr>
        <w:t>4</w:t>
      </w:r>
      <w:r w:rsidRPr="00570F62">
        <w:rPr>
          <w:rFonts w:ascii="Times New Roman" w:hAnsi="Times New Roman"/>
          <w:color w:val="000000"/>
          <w:sz w:val="32"/>
          <w:szCs w:val="32"/>
        </w:rPr>
        <w:t>.</w:t>
      </w:r>
    </w:p>
    <w:p w:rsidR="00576232" w:rsidRPr="00570F62" w:rsidRDefault="00576232" w:rsidP="00576232">
      <w:pPr>
        <w:spacing w:after="0" w:line="240" w:lineRule="auto"/>
        <w:rPr>
          <w:rFonts w:ascii="Times New Roman" w:hAnsi="Times New Roman"/>
        </w:rPr>
      </w:pPr>
    </w:p>
    <w:p w:rsidR="00576232" w:rsidRPr="00570F62" w:rsidRDefault="00576232" w:rsidP="00576232">
      <w:pPr>
        <w:spacing w:after="0" w:line="240" w:lineRule="auto"/>
        <w:rPr>
          <w:rFonts w:ascii="Times New Roman" w:hAnsi="Times New Roman"/>
        </w:rPr>
      </w:pPr>
    </w:p>
    <w:p w:rsidR="00576232" w:rsidRPr="00570F62" w:rsidRDefault="00576232" w:rsidP="00576232">
      <w:pPr>
        <w:spacing w:after="0" w:line="240" w:lineRule="auto"/>
        <w:rPr>
          <w:rFonts w:ascii="Times New Roman" w:hAnsi="Times New Roman"/>
        </w:rPr>
      </w:pPr>
    </w:p>
    <w:p w:rsidR="00576232" w:rsidRPr="00570F62" w:rsidRDefault="00576232" w:rsidP="00576232">
      <w:pPr>
        <w:spacing w:after="0" w:line="240" w:lineRule="auto"/>
        <w:rPr>
          <w:rFonts w:ascii="Times New Roman" w:hAnsi="Times New Roman"/>
        </w:rPr>
      </w:pPr>
    </w:p>
    <w:p w:rsidR="00576232" w:rsidRPr="00570F62" w:rsidRDefault="00576232" w:rsidP="00576232">
      <w:pPr>
        <w:spacing w:after="0" w:line="240" w:lineRule="auto"/>
        <w:rPr>
          <w:rFonts w:ascii="Times New Roman" w:hAnsi="Times New Roman"/>
        </w:rPr>
      </w:pPr>
    </w:p>
    <w:p w:rsidR="00576232" w:rsidRPr="00570F62" w:rsidRDefault="00576232" w:rsidP="00576232">
      <w:pPr>
        <w:spacing w:after="0" w:line="240" w:lineRule="auto"/>
        <w:rPr>
          <w:rFonts w:ascii="Times New Roman" w:hAnsi="Times New Roman"/>
        </w:rPr>
      </w:pPr>
    </w:p>
    <w:p w:rsidR="00576232" w:rsidRPr="00570F62" w:rsidRDefault="00576232" w:rsidP="00576232">
      <w:pPr>
        <w:spacing w:after="0" w:line="240" w:lineRule="auto"/>
        <w:rPr>
          <w:rFonts w:ascii="Times New Roman" w:hAnsi="Times New Roman"/>
        </w:rPr>
      </w:pPr>
    </w:p>
    <w:p w:rsidR="00576232" w:rsidRPr="00570F62" w:rsidRDefault="00576232" w:rsidP="00576232">
      <w:pPr>
        <w:spacing w:after="0" w:line="240" w:lineRule="auto"/>
        <w:rPr>
          <w:rFonts w:ascii="Times New Roman" w:hAnsi="Times New Roman"/>
        </w:rPr>
      </w:pPr>
    </w:p>
    <w:p w:rsidR="00576232" w:rsidRDefault="00576232" w:rsidP="00576232">
      <w:pPr>
        <w:spacing w:after="0" w:line="240" w:lineRule="auto"/>
        <w:rPr>
          <w:rFonts w:ascii="Times New Roman" w:hAnsi="Times New Roman"/>
        </w:rPr>
      </w:pPr>
    </w:p>
    <w:p w:rsidR="00576232" w:rsidRDefault="00576232" w:rsidP="00576232">
      <w:pPr>
        <w:spacing w:after="0" w:line="240" w:lineRule="auto"/>
        <w:rPr>
          <w:rFonts w:ascii="Times New Roman" w:hAnsi="Times New Roman"/>
        </w:rPr>
      </w:pPr>
    </w:p>
    <w:p w:rsidR="00576232" w:rsidRDefault="00576232" w:rsidP="00576232">
      <w:pPr>
        <w:spacing w:after="0" w:line="240" w:lineRule="auto"/>
        <w:rPr>
          <w:rFonts w:ascii="Times New Roman" w:hAnsi="Times New Roman"/>
        </w:rPr>
      </w:pPr>
    </w:p>
    <w:p w:rsidR="00576232" w:rsidRDefault="00576232" w:rsidP="00576232">
      <w:pPr>
        <w:spacing w:after="0" w:line="240" w:lineRule="auto"/>
        <w:rPr>
          <w:rFonts w:ascii="Times New Roman" w:hAnsi="Times New Roman"/>
        </w:rPr>
      </w:pPr>
    </w:p>
    <w:p w:rsidR="00576232" w:rsidRDefault="00576232" w:rsidP="00576232">
      <w:pPr>
        <w:spacing w:after="0" w:line="240" w:lineRule="auto"/>
        <w:rPr>
          <w:rFonts w:ascii="Times New Roman" w:hAnsi="Times New Roman"/>
        </w:rPr>
      </w:pPr>
    </w:p>
    <w:p w:rsidR="00576232" w:rsidRDefault="00576232" w:rsidP="00576232">
      <w:pPr>
        <w:spacing w:after="0" w:line="240" w:lineRule="auto"/>
        <w:rPr>
          <w:rFonts w:ascii="Times New Roman" w:hAnsi="Times New Roman"/>
        </w:rPr>
      </w:pPr>
    </w:p>
    <w:p w:rsidR="00576232" w:rsidRDefault="00576232" w:rsidP="00576232">
      <w:pPr>
        <w:spacing w:after="0" w:line="240" w:lineRule="auto"/>
        <w:rPr>
          <w:rFonts w:ascii="Times New Roman" w:hAnsi="Times New Roman"/>
        </w:rPr>
      </w:pPr>
    </w:p>
    <w:p w:rsidR="001964C8" w:rsidRDefault="001964C8" w:rsidP="00576232">
      <w:pPr>
        <w:spacing w:after="0" w:line="240" w:lineRule="auto"/>
        <w:rPr>
          <w:rFonts w:ascii="Times New Roman" w:hAnsi="Times New Roman"/>
        </w:rPr>
      </w:pPr>
    </w:p>
    <w:p w:rsidR="001964C8" w:rsidRDefault="001964C8" w:rsidP="00576232">
      <w:pPr>
        <w:spacing w:after="0" w:line="240" w:lineRule="auto"/>
        <w:rPr>
          <w:rFonts w:ascii="Times New Roman" w:hAnsi="Times New Roman"/>
        </w:rPr>
      </w:pPr>
    </w:p>
    <w:p w:rsidR="001964C8" w:rsidRDefault="001964C8" w:rsidP="00576232">
      <w:pPr>
        <w:spacing w:after="0" w:line="240" w:lineRule="auto"/>
        <w:rPr>
          <w:rFonts w:ascii="Times New Roman" w:hAnsi="Times New Roman"/>
        </w:rPr>
      </w:pPr>
    </w:p>
    <w:p w:rsidR="001964C8" w:rsidRDefault="001964C8" w:rsidP="00576232">
      <w:pPr>
        <w:spacing w:after="0" w:line="240" w:lineRule="auto"/>
        <w:rPr>
          <w:rFonts w:ascii="Times New Roman" w:hAnsi="Times New Roman"/>
        </w:rPr>
      </w:pPr>
    </w:p>
    <w:p w:rsidR="00576232" w:rsidRDefault="00576232" w:rsidP="00576232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76232" w:rsidRDefault="00576232" w:rsidP="00576232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76232" w:rsidRDefault="00576232" w:rsidP="00576232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76232" w:rsidRDefault="00576232" w:rsidP="0057623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183E" w:rsidRDefault="00AA183E" w:rsidP="005762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83E" w:rsidRDefault="00AA183E" w:rsidP="005762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52CB">
        <w:rPr>
          <w:rFonts w:ascii="Times New Roman" w:hAnsi="Times New Roman"/>
          <w:b/>
          <w:sz w:val="28"/>
          <w:szCs w:val="28"/>
        </w:rPr>
        <w:lastRenderedPageBreak/>
        <w:t>Правила пользования</w:t>
      </w:r>
      <w:r w:rsidR="00576232" w:rsidRPr="009C52CB">
        <w:rPr>
          <w:rFonts w:ascii="Times New Roman" w:hAnsi="Times New Roman"/>
          <w:b/>
          <w:sz w:val="28"/>
          <w:szCs w:val="28"/>
        </w:rPr>
        <w:t xml:space="preserve"> учебным кабинетом</w:t>
      </w:r>
    </w:p>
    <w:p w:rsidR="00576232" w:rsidRPr="009C52CB" w:rsidRDefault="00576232" w:rsidP="005762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232" w:rsidRPr="009C52CB" w:rsidRDefault="00576232" w:rsidP="0057623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576232" w:rsidRPr="009C52CB" w:rsidRDefault="00576232" w:rsidP="0057623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576232" w:rsidRPr="009C52CB" w:rsidRDefault="00576232" w:rsidP="0057623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576232" w:rsidRPr="009C52CB" w:rsidRDefault="00576232" w:rsidP="0057623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576232" w:rsidRDefault="00576232" w:rsidP="005762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232" w:rsidRPr="009C52CB" w:rsidRDefault="00576232" w:rsidP="005762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232" w:rsidRPr="009C52CB" w:rsidRDefault="00576232" w:rsidP="005762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52CB">
        <w:rPr>
          <w:rFonts w:ascii="Times New Roman" w:hAnsi="Times New Roman"/>
          <w:b/>
          <w:sz w:val="28"/>
          <w:szCs w:val="28"/>
        </w:rPr>
        <w:t xml:space="preserve">Правила поведения в кабинете </w:t>
      </w:r>
    </w:p>
    <w:p w:rsidR="00576232" w:rsidRPr="009C52CB" w:rsidRDefault="00576232" w:rsidP="005762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52CB">
        <w:rPr>
          <w:rFonts w:ascii="Times New Roman" w:hAnsi="Times New Roman"/>
          <w:b/>
          <w:sz w:val="28"/>
          <w:szCs w:val="28"/>
        </w:rPr>
        <w:t>начальных классов</w:t>
      </w:r>
    </w:p>
    <w:p w:rsidR="00576232" w:rsidRPr="00570F62" w:rsidRDefault="00576232" w:rsidP="0057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576232" w:rsidRPr="00570F62" w:rsidRDefault="00576232" w:rsidP="0057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576232" w:rsidRPr="00570F62" w:rsidRDefault="00576232" w:rsidP="0057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3. Дежурным  на перемене  обеспечить   чистоту   классной   доски,   наличие влажной  губки.</w:t>
      </w:r>
    </w:p>
    <w:p w:rsidR="00576232" w:rsidRPr="00570F62" w:rsidRDefault="00576232" w:rsidP="0057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4. В кабинете не разрешается  во время перемены    играть в подвижные игры.</w:t>
      </w:r>
    </w:p>
    <w:p w:rsidR="00576232" w:rsidRPr="00570F62" w:rsidRDefault="00576232" w:rsidP="0057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576232" w:rsidRPr="00570F62" w:rsidRDefault="00576232" w:rsidP="0057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576232" w:rsidRPr="00570F62" w:rsidRDefault="00576232" w:rsidP="0057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576232" w:rsidRDefault="00576232" w:rsidP="0057623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232" w:rsidRDefault="00576232" w:rsidP="0057623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232" w:rsidRDefault="00576232" w:rsidP="005762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8EF">
        <w:rPr>
          <w:rFonts w:ascii="Times New Roman" w:hAnsi="Times New Roman"/>
          <w:b/>
          <w:sz w:val="28"/>
          <w:szCs w:val="28"/>
        </w:rPr>
        <w:t>Инструкция по пожарной безопасности</w:t>
      </w:r>
    </w:p>
    <w:p w:rsidR="00576232" w:rsidRDefault="00576232" w:rsidP="00576232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576232" w:rsidRDefault="00576232" w:rsidP="00576232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576232" w:rsidRDefault="00576232" w:rsidP="00576232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 и т. д.</w:t>
      </w:r>
    </w:p>
    <w:p w:rsidR="00576232" w:rsidRDefault="00576232" w:rsidP="00576232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576232" w:rsidRDefault="00576232" w:rsidP="00576232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576232" w:rsidRDefault="00576232" w:rsidP="00576232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576232" w:rsidRDefault="00576232" w:rsidP="00576232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576232" w:rsidRDefault="00576232" w:rsidP="005762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6232" w:rsidRDefault="00576232" w:rsidP="005762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6232" w:rsidRDefault="00576232" w:rsidP="005762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576232" w:rsidRDefault="00576232" w:rsidP="00576232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576232" w:rsidRDefault="00576232" w:rsidP="0057623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576232" w:rsidRPr="00DB2086" w:rsidRDefault="00576232" w:rsidP="0057623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576232" w:rsidRDefault="00576232" w:rsidP="00576232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232" w:rsidRDefault="00576232" w:rsidP="00576232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232" w:rsidRDefault="00576232" w:rsidP="00576232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232" w:rsidRDefault="00576232" w:rsidP="00576232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232" w:rsidRDefault="00576232" w:rsidP="00576232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232" w:rsidRDefault="00576232" w:rsidP="00576232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232" w:rsidRDefault="00576232" w:rsidP="00576232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232" w:rsidRDefault="00576232" w:rsidP="00576232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232" w:rsidRDefault="00576232" w:rsidP="00576232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Требования по технике безопасности и охране</w:t>
      </w:r>
    </w:p>
    <w:p w:rsidR="00576232" w:rsidRPr="00570F62" w:rsidRDefault="00576232" w:rsidP="00576232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начальных классов</w:t>
      </w:r>
    </w:p>
    <w:p w:rsidR="00576232" w:rsidRPr="00570F62" w:rsidRDefault="00576232" w:rsidP="00576232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6232" w:rsidRPr="00045B2E" w:rsidRDefault="00576232" w:rsidP="00576232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 xml:space="preserve">Соответствие </w:t>
      </w:r>
      <w:r>
        <w:rPr>
          <w:rFonts w:ascii="Times New Roman" w:hAnsi="Times New Roman"/>
          <w:sz w:val="24"/>
          <w:szCs w:val="24"/>
        </w:rPr>
        <w:t xml:space="preserve">кабинета начальных классов </w:t>
      </w:r>
      <w:r w:rsidRPr="00045B2E">
        <w:rPr>
          <w:rFonts w:ascii="Times New Roman" w:hAnsi="Times New Roman"/>
          <w:sz w:val="24"/>
          <w:szCs w:val="24"/>
        </w:rPr>
        <w:t>правилам противопожарной безопасности, электробезопасности.</w:t>
      </w:r>
    </w:p>
    <w:p w:rsidR="00576232" w:rsidRPr="00045B2E" w:rsidRDefault="00576232" w:rsidP="00576232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576232" w:rsidRPr="00045B2E" w:rsidRDefault="00576232" w:rsidP="00576232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576232" w:rsidRPr="00045B2E" w:rsidRDefault="00576232" w:rsidP="00576232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576232" w:rsidRPr="00045B2E" w:rsidRDefault="00576232" w:rsidP="00576232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576232" w:rsidRPr="00045B2E" w:rsidRDefault="00576232" w:rsidP="00576232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   </w:t>
      </w:r>
      <w:r w:rsidRPr="00045B2E">
        <w:rPr>
          <w:rFonts w:ascii="Times New Roman" w:hAnsi="Times New Roman"/>
          <w:sz w:val="24"/>
          <w:szCs w:val="24"/>
        </w:rPr>
        <w:t>Соблюдение норм переноски тяжесте</w:t>
      </w:r>
      <w:r>
        <w:rPr>
          <w:rFonts w:ascii="Times New Roman" w:hAnsi="Times New Roman"/>
          <w:sz w:val="24"/>
          <w:szCs w:val="24"/>
        </w:rPr>
        <w:t xml:space="preserve">й (недопустимо привлечение к </w:t>
      </w:r>
      <w:r w:rsidRPr="00045B2E">
        <w:rPr>
          <w:rFonts w:ascii="Times New Roman" w:hAnsi="Times New Roman"/>
          <w:sz w:val="24"/>
          <w:szCs w:val="24"/>
        </w:rPr>
        <w:t>работам по переноске тяжестей учащихся моложе 15 лет).</w:t>
      </w:r>
    </w:p>
    <w:p w:rsidR="00576232" w:rsidRPr="00045B2E" w:rsidRDefault="00576232" w:rsidP="00576232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7.Наличие инструкции по охране труда:</w:t>
      </w:r>
    </w:p>
    <w:p w:rsidR="00576232" w:rsidRDefault="00576232" w:rsidP="00576232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576232" w:rsidRPr="00570F62" w:rsidRDefault="00576232" w:rsidP="00576232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576232" w:rsidRDefault="00576232" w:rsidP="00576232">
      <w:pPr>
        <w:pStyle w:val="3"/>
        <w:spacing w:before="0"/>
        <w:ind w:left="0"/>
        <w:jc w:val="left"/>
        <w:rPr>
          <w:sz w:val="28"/>
          <w:szCs w:val="28"/>
        </w:rPr>
      </w:pPr>
      <w:r w:rsidRPr="00570F62">
        <w:rPr>
          <w:sz w:val="28"/>
          <w:szCs w:val="28"/>
        </w:rPr>
        <w:t xml:space="preserve">Требования безопасности во время </w:t>
      </w:r>
    </w:p>
    <w:p w:rsidR="00576232" w:rsidRPr="00570F62" w:rsidRDefault="00576232" w:rsidP="00576232">
      <w:pPr>
        <w:pStyle w:val="3"/>
        <w:spacing w:before="0"/>
        <w:ind w:left="0"/>
        <w:jc w:val="left"/>
        <w:rPr>
          <w:sz w:val="28"/>
          <w:szCs w:val="28"/>
        </w:rPr>
      </w:pPr>
      <w:r w:rsidRPr="00570F62">
        <w:rPr>
          <w:sz w:val="28"/>
          <w:szCs w:val="28"/>
        </w:rPr>
        <w:t>проведения учебных занятий</w:t>
      </w:r>
    </w:p>
    <w:p w:rsidR="00576232" w:rsidRPr="00570F62" w:rsidRDefault="00576232" w:rsidP="005762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</w:t>
      </w:r>
      <w:r>
        <w:rPr>
          <w:rFonts w:ascii="Times New Roman" w:hAnsi="Times New Roman"/>
          <w:color w:val="000000"/>
          <w:sz w:val="24"/>
          <w:szCs w:val="24"/>
        </w:rPr>
        <w:t>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570F62">
        <w:rPr>
          <w:rFonts w:ascii="Times New Roman" w:hAnsi="Times New Roman"/>
          <w:color w:val="000000"/>
          <w:sz w:val="24"/>
          <w:szCs w:val="24"/>
        </w:rPr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 w:rsidRPr="00570F62">
        <w:rPr>
          <w:rFonts w:ascii="Times New Roman" w:hAnsi="Times New Roman"/>
          <w:color w:val="000000"/>
          <w:sz w:val="24"/>
          <w:szCs w:val="24"/>
        </w:rPr>
        <w:tab/>
      </w:r>
    </w:p>
    <w:p w:rsidR="00576232" w:rsidRPr="00570F62" w:rsidRDefault="00576232" w:rsidP="00576232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 w:rsidRPr="00570F62">
        <w:rPr>
          <w:rFonts w:ascii="Times New Roman" w:hAnsi="Times New Roman"/>
          <w:color w:val="000000"/>
          <w:sz w:val="24"/>
          <w:szCs w:val="24"/>
        </w:rPr>
        <w:tab/>
      </w:r>
    </w:p>
    <w:p w:rsidR="00576232" w:rsidRPr="00570F62" w:rsidRDefault="00576232" w:rsidP="005762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001A8C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001A8C">
        <w:rPr>
          <w:rFonts w:ascii="Arial" w:hAnsi="Arial" w:cs="Arial"/>
          <w:shd w:val="clear" w:color="auto" w:fill="FFFFFF"/>
        </w:rPr>
        <w:t>ГОСТ 22046-2016</w:t>
      </w:r>
      <w:r w:rsidR="00001A8C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заведений»</w:t>
      </w:r>
      <w:r w:rsidRPr="00570F6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76232" w:rsidRPr="00570F62" w:rsidRDefault="00576232" w:rsidP="005762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 w:rsidRPr="00570F62"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 w:rsidRPr="00570F62"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 w:rsidRPr="00570F62"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 w:rsidRPr="00570F62"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 w:rsidRPr="00570F62"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 w:rsidRPr="00570F62"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576232" w:rsidRPr="00570F62" w:rsidRDefault="00576232" w:rsidP="005762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576232" w:rsidRPr="00570F62" w:rsidRDefault="00576232" w:rsidP="005762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576232" w:rsidRPr="00570F62" w:rsidRDefault="00576232" w:rsidP="005762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576232" w:rsidRPr="00570F62" w:rsidRDefault="00576232" w:rsidP="005762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576232" w:rsidRPr="00570F62" w:rsidRDefault="00576232" w:rsidP="005762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576232" w:rsidRPr="00570F62" w:rsidRDefault="00576232" w:rsidP="005762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 w:rsidRPr="00570F62"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 w:rsidRPr="00570F62">
        <w:rPr>
          <w:rFonts w:ascii="Times New Roman" w:hAnsi="Times New Roman"/>
          <w:color w:val="000000"/>
          <w:sz w:val="24"/>
          <w:szCs w:val="24"/>
        </w:rPr>
        <w:t>:</w:t>
      </w:r>
    </w:p>
    <w:p w:rsidR="00576232" w:rsidRPr="00570F62" w:rsidRDefault="00576232" w:rsidP="005762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576232" w:rsidRPr="00EC4F5A" w:rsidRDefault="00576232" w:rsidP="005762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576232" w:rsidRDefault="00576232" w:rsidP="005762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1A8C" w:rsidRDefault="00001A8C" w:rsidP="005762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6232" w:rsidRDefault="00576232" w:rsidP="005762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C28EF"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576232" w:rsidRPr="00FC28EF" w:rsidRDefault="00576232" w:rsidP="005762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C28EF"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576232" w:rsidRDefault="00576232" w:rsidP="005762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6232" w:rsidRDefault="00576232" w:rsidP="005762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6232" w:rsidRPr="00570F62" w:rsidRDefault="00576232" w:rsidP="005762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576232" w:rsidRPr="00570F62" w:rsidRDefault="00576232" w:rsidP="005762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576232" w:rsidRPr="00570F62" w:rsidRDefault="00576232" w:rsidP="00576232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576232" w:rsidRPr="00570F62" w:rsidRDefault="00576232" w:rsidP="00576232">
      <w:pPr>
        <w:numPr>
          <w:ilvl w:val="0"/>
          <w:numId w:val="4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576232" w:rsidRPr="00570F62" w:rsidRDefault="00576232" w:rsidP="00576232">
      <w:pPr>
        <w:numPr>
          <w:ilvl w:val="0"/>
          <w:numId w:val="4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576232" w:rsidRPr="00570F62" w:rsidRDefault="00576232" w:rsidP="005762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576232" w:rsidRPr="00570F62" w:rsidRDefault="00576232" w:rsidP="005762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576232" w:rsidRDefault="00576232" w:rsidP="005762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76232" w:rsidRPr="00570F62" w:rsidRDefault="00576232" w:rsidP="005762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76232" w:rsidRDefault="00576232" w:rsidP="005762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8EF"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576232" w:rsidRPr="00FC28EF" w:rsidRDefault="00576232" w:rsidP="0057623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28EF"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576232" w:rsidRPr="00570F62" w:rsidRDefault="00576232" w:rsidP="005762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576232" w:rsidRPr="00570F62" w:rsidRDefault="00576232" w:rsidP="005762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576232" w:rsidRPr="00570F62" w:rsidRDefault="00576232" w:rsidP="005762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576232" w:rsidRPr="00045B2E" w:rsidRDefault="00576232" w:rsidP="005762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576232" w:rsidRDefault="00576232" w:rsidP="005762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232" w:rsidRDefault="00576232" w:rsidP="005762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232" w:rsidRDefault="00576232" w:rsidP="005762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232" w:rsidRDefault="00576232" w:rsidP="005762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232" w:rsidRDefault="00576232" w:rsidP="005762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Pr="00045B2E">
        <w:rPr>
          <w:rFonts w:ascii="Times New Roman" w:hAnsi="Times New Roman"/>
          <w:b/>
          <w:sz w:val="28"/>
          <w:szCs w:val="28"/>
        </w:rPr>
        <w:t>нструкции по охране труда</w:t>
      </w:r>
    </w:p>
    <w:p w:rsidR="00576232" w:rsidRDefault="00576232" w:rsidP="005762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576232" w:rsidRDefault="00576232" w:rsidP="00576232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576232" w:rsidRDefault="00576232" w:rsidP="00576232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Для резания по прямой линии перемещай ножницы вперед.</w:t>
      </w:r>
    </w:p>
    <w:p w:rsidR="00576232" w:rsidRDefault="00576232" w:rsidP="00576232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Детали со сложным контуром можно вырезать, выполняя ряд надрезов.</w:t>
      </w:r>
    </w:p>
    <w:p w:rsidR="00576232" w:rsidRDefault="00576232" w:rsidP="00576232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 держи ножницы концами вверх. Не оставляй их в раскрытом виде.</w:t>
      </w:r>
    </w:p>
    <w:p w:rsidR="00576232" w:rsidRDefault="00576232" w:rsidP="00576232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 вырезании круглых деталей поворачивай заготовку.</w:t>
      </w:r>
    </w:p>
    <w:p w:rsidR="00576232" w:rsidRDefault="00576232" w:rsidP="00576232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Чтобы вырезать по одной непрерывной линии, поворачивай бумагу в разные стороны.</w:t>
      </w:r>
    </w:p>
    <w:p w:rsidR="00576232" w:rsidRDefault="00576232" w:rsidP="0057623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576232" w:rsidRDefault="00576232" w:rsidP="00576232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576232" w:rsidRDefault="00576232" w:rsidP="00576232">
      <w:pPr>
        <w:numPr>
          <w:ilvl w:val="6"/>
          <w:numId w:val="2"/>
        </w:numPr>
        <w:tabs>
          <w:tab w:val="clear" w:pos="5040"/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Храни инструмент в безопасном месте.</w:t>
      </w:r>
    </w:p>
    <w:p w:rsidR="00576232" w:rsidRPr="00E92178" w:rsidRDefault="00576232" w:rsidP="00576232">
      <w:pPr>
        <w:numPr>
          <w:ilvl w:val="6"/>
          <w:numId w:val="2"/>
        </w:numPr>
        <w:tabs>
          <w:tab w:val="clear" w:pos="5040"/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работай только на подкладной доске</w:t>
      </w:r>
      <w:r w:rsidRPr="00E92178">
        <w:rPr>
          <w:rFonts w:ascii="Times New Roman" w:hAnsi="Times New Roman"/>
          <w:sz w:val="24"/>
          <w:szCs w:val="24"/>
        </w:rPr>
        <w:t xml:space="preserve"> Делай прокол, вращая ручку вправо и влево.</w:t>
      </w:r>
    </w:p>
    <w:p w:rsidR="00576232" w:rsidRDefault="00576232" w:rsidP="0057623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576232" w:rsidRDefault="00576232" w:rsidP="0057623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576232" w:rsidRDefault="00576232" w:rsidP="0057623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576232" w:rsidRDefault="00576232" w:rsidP="00576232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576232" w:rsidRPr="001218DE" w:rsidRDefault="00576232" w:rsidP="00576232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18DE">
        <w:rPr>
          <w:rFonts w:ascii="Times New Roman" w:hAnsi="Times New Roman"/>
          <w:sz w:val="24"/>
          <w:szCs w:val="24"/>
        </w:rPr>
        <w:t xml:space="preserve">Храни </w:t>
      </w:r>
      <w:r>
        <w:rPr>
          <w:rFonts w:ascii="Times New Roman" w:hAnsi="Times New Roman"/>
          <w:sz w:val="24"/>
          <w:szCs w:val="24"/>
        </w:rPr>
        <w:t>иглу только в игольнице. Отмеряй нитку определенной длины.</w:t>
      </w:r>
    </w:p>
    <w:p w:rsidR="00576232" w:rsidRDefault="00576232" w:rsidP="00576232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Передавай </w:t>
      </w:r>
      <w:r w:rsidRPr="001218DE">
        <w:rPr>
          <w:rFonts w:ascii="Times New Roman" w:hAnsi="Times New Roman"/>
          <w:sz w:val="24"/>
          <w:szCs w:val="24"/>
        </w:rPr>
        <w:t>иглу только с ниткой, ушком вперед</w:t>
      </w:r>
      <w:r>
        <w:rPr>
          <w:rFonts w:ascii="Times New Roman" w:hAnsi="Times New Roman"/>
          <w:sz w:val="24"/>
          <w:szCs w:val="24"/>
        </w:rPr>
        <w:t>.</w:t>
      </w:r>
    </w:p>
    <w:p w:rsidR="00576232" w:rsidRDefault="00576232" w:rsidP="00576232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76232" w:rsidRDefault="00576232" w:rsidP="00576232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576232" w:rsidRDefault="00576232" w:rsidP="0057623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576232" w:rsidRDefault="00576232" w:rsidP="0057623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576232" w:rsidRDefault="00576232" w:rsidP="00576232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576232" w:rsidRDefault="00576232" w:rsidP="00576232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64431D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576232" w:rsidRDefault="00576232" w:rsidP="00576232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576232" w:rsidRPr="001218DE" w:rsidRDefault="00576232" w:rsidP="00576232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64431D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576232" w:rsidRDefault="00576232" w:rsidP="00576232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76232" w:rsidRDefault="00576232" w:rsidP="00576232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6232" w:rsidRDefault="00576232" w:rsidP="00576232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232" w:rsidRDefault="00576232" w:rsidP="00576232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232" w:rsidRDefault="00576232" w:rsidP="00576232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232" w:rsidRDefault="00576232" w:rsidP="00576232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232" w:rsidRDefault="00576232" w:rsidP="00576232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F62"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576232" w:rsidRPr="00570F62" w:rsidRDefault="00576232" w:rsidP="00576232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F62"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576232" w:rsidRPr="003E65A1" w:rsidRDefault="00576232" w:rsidP="00576232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6232" w:rsidRPr="003E65A1" w:rsidRDefault="00576232" w:rsidP="00576232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 w:rsidRPr="003E65A1">
          <w:rPr>
            <w:rFonts w:ascii="Times New Roman" w:hAnsi="Times New Roman"/>
            <w:sz w:val="24"/>
            <w:szCs w:val="24"/>
          </w:rPr>
          <w:t>0,7 м</w:t>
        </w:r>
      </w:smartTag>
      <w:r w:rsidRPr="003E65A1">
        <w:rPr>
          <w:rFonts w:ascii="Times New Roman" w:hAnsi="Times New Roman"/>
          <w:sz w:val="24"/>
          <w:szCs w:val="24"/>
        </w:rPr>
        <w:t>.</w:t>
      </w:r>
    </w:p>
    <w:p w:rsidR="00576232" w:rsidRPr="003E65A1" w:rsidRDefault="00576232" w:rsidP="00576232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 w:rsidRPr="003E65A1">
          <w:rPr>
            <w:rFonts w:ascii="Times New Roman" w:hAnsi="Times New Roman"/>
            <w:sz w:val="24"/>
            <w:szCs w:val="24"/>
          </w:rPr>
          <w:t>2,75 м</w:t>
        </w:r>
      </w:smartTag>
      <w:r w:rsidRPr="003E65A1"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 w:rsidRPr="003E65A1">
          <w:rPr>
            <w:rFonts w:ascii="Times New Roman" w:hAnsi="Times New Roman"/>
            <w:sz w:val="24"/>
            <w:szCs w:val="24"/>
          </w:rPr>
          <w:t>8 м</w:t>
        </w:r>
      </w:smartTag>
      <w:r w:rsidRPr="003E65A1"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 w:rsidRPr="003E65A1">
          <w:rPr>
            <w:rFonts w:ascii="Times New Roman" w:hAnsi="Times New Roman"/>
            <w:sz w:val="24"/>
            <w:szCs w:val="24"/>
          </w:rPr>
          <w:t>6 м</w:t>
        </w:r>
      </w:smartTag>
      <w:r w:rsidRPr="003E65A1">
        <w:rPr>
          <w:rFonts w:ascii="Times New Roman" w:hAnsi="Times New Roman"/>
          <w:sz w:val="24"/>
          <w:szCs w:val="24"/>
        </w:rPr>
        <w:t>.</w:t>
      </w:r>
    </w:p>
    <w:p w:rsidR="00576232" w:rsidRPr="003E65A1" w:rsidRDefault="00576232" w:rsidP="00576232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576232" w:rsidRPr="003E65A1" w:rsidRDefault="00576232" w:rsidP="00576232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576232" w:rsidRPr="003E65A1" w:rsidRDefault="00576232" w:rsidP="00576232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</w:t>
      </w:r>
      <w:r>
        <w:rPr>
          <w:rFonts w:ascii="Times New Roman" w:hAnsi="Times New Roman"/>
          <w:sz w:val="24"/>
          <w:szCs w:val="24"/>
        </w:rPr>
        <w:t>гораживать учащимся часть доски.</w:t>
      </w:r>
    </w:p>
    <w:p w:rsidR="00576232" w:rsidRPr="003E65A1" w:rsidRDefault="00576232" w:rsidP="00576232">
      <w:pPr>
        <w:numPr>
          <w:ilvl w:val="0"/>
          <w:numId w:val="3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 w:rsidRPr="003E65A1">
        <w:rPr>
          <w:rFonts w:ascii="Times New Roman" w:hAnsi="Times New Roman"/>
          <w:b/>
          <w:sz w:val="24"/>
          <w:szCs w:val="24"/>
        </w:rPr>
        <w:t xml:space="preserve">◦ </w:t>
      </w:r>
      <w:r w:rsidRPr="003E65A1">
        <w:rPr>
          <w:rFonts w:ascii="Times New Roman" w:hAnsi="Times New Roman"/>
          <w:sz w:val="24"/>
          <w:szCs w:val="24"/>
        </w:rPr>
        <w:t>при относительной влажности 40 – 60%</w:t>
      </w:r>
      <w:r>
        <w:rPr>
          <w:rFonts w:ascii="Times New Roman" w:hAnsi="Times New Roman"/>
          <w:sz w:val="24"/>
          <w:szCs w:val="24"/>
        </w:rPr>
        <w:t xml:space="preserve">, температурные перепады в </w:t>
      </w:r>
      <w:r w:rsidRPr="003E65A1">
        <w:rPr>
          <w:rFonts w:ascii="Times New Roman" w:hAnsi="Times New Roman"/>
          <w:sz w:val="24"/>
          <w:szCs w:val="24"/>
        </w:rPr>
        <w:t xml:space="preserve"> пределах 2-3 </w:t>
      </w:r>
      <w:r w:rsidRPr="003E65A1">
        <w:rPr>
          <w:rFonts w:ascii="Times New Roman" w:hAnsi="Times New Roman"/>
          <w:b/>
          <w:sz w:val="24"/>
          <w:szCs w:val="24"/>
        </w:rPr>
        <w:t>◦)</w:t>
      </w:r>
    </w:p>
    <w:p w:rsidR="00576232" w:rsidRPr="003E65A1" w:rsidRDefault="00576232" w:rsidP="00576232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576232" w:rsidRPr="003E65A1" w:rsidRDefault="00576232" w:rsidP="00576232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576232" w:rsidRPr="003E65A1" w:rsidRDefault="00576232" w:rsidP="00576232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576232" w:rsidRPr="003E65A1" w:rsidRDefault="00576232" w:rsidP="00576232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576232" w:rsidRDefault="00576232" w:rsidP="00576232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6232" w:rsidRDefault="00576232" w:rsidP="00576232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6232" w:rsidRDefault="00576232" w:rsidP="00576232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6232" w:rsidRDefault="00576232" w:rsidP="00576232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6232" w:rsidRDefault="00576232" w:rsidP="00576232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6232" w:rsidRPr="00570F62" w:rsidRDefault="00576232" w:rsidP="00576232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232" w:rsidRPr="00570F62" w:rsidRDefault="00576232" w:rsidP="0057623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6232" w:rsidRPr="00310F84" w:rsidRDefault="00576232" w:rsidP="00576232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10F84"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576232" w:rsidRPr="00570F62" w:rsidRDefault="00576232" w:rsidP="0057623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576232" w:rsidRDefault="00576232" w:rsidP="005762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0F84">
        <w:rPr>
          <w:rFonts w:ascii="Times New Roman" w:hAnsi="Times New Roman"/>
          <w:b/>
          <w:sz w:val="24"/>
          <w:szCs w:val="24"/>
          <w:u w:val="single"/>
        </w:rPr>
        <w:t>Кабинет</w:t>
      </w:r>
      <w:r w:rsidRPr="00570F62">
        <w:rPr>
          <w:rFonts w:ascii="Times New Roman" w:hAnsi="Times New Roman"/>
          <w:sz w:val="28"/>
          <w:szCs w:val="28"/>
        </w:rPr>
        <w:t xml:space="preserve">– </w:t>
      </w:r>
      <w:r w:rsidRPr="00310F84"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576232" w:rsidRPr="00310F84" w:rsidRDefault="00576232" w:rsidP="005762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6232" w:rsidRPr="00310F84" w:rsidRDefault="00576232" w:rsidP="005762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0F84"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 w:rsidRPr="00570F62">
        <w:rPr>
          <w:rFonts w:ascii="Times New Roman" w:hAnsi="Times New Roman"/>
          <w:sz w:val="28"/>
          <w:szCs w:val="28"/>
        </w:rPr>
        <w:t xml:space="preserve"> – </w:t>
      </w:r>
      <w:r w:rsidRPr="00310F84"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576232" w:rsidRPr="00310F84" w:rsidRDefault="00576232" w:rsidP="005762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576232" w:rsidRPr="00310F84" w:rsidRDefault="00576232" w:rsidP="005762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576232" w:rsidRPr="00310F84" w:rsidRDefault="00576232" w:rsidP="005762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576232" w:rsidRPr="00547144" w:rsidRDefault="00576232" w:rsidP="005762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576232" w:rsidRPr="00547144" w:rsidRDefault="00576232" w:rsidP="005762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0F62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576232" w:rsidRPr="003E65A1" w:rsidRDefault="00576232" w:rsidP="00576232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204"/>
        <w:gridCol w:w="4554"/>
      </w:tblGrid>
      <w:tr w:rsidR="00576232" w:rsidRPr="003E65A1" w:rsidTr="00FC40A4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6232" w:rsidRPr="003E65A1" w:rsidRDefault="00576232" w:rsidP="00FC40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6232" w:rsidRPr="003E65A1" w:rsidRDefault="009B437A" w:rsidP="00FC40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576232" w:rsidRPr="003E65A1" w:rsidTr="00FC40A4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6232" w:rsidRPr="003E65A1" w:rsidRDefault="00576232" w:rsidP="00FC40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6232" w:rsidRPr="003E65A1" w:rsidRDefault="00576232" w:rsidP="00FC40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576232" w:rsidRPr="003E65A1" w:rsidTr="00FC40A4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6232" w:rsidRPr="003E65A1" w:rsidRDefault="00576232" w:rsidP="00FC40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576232" w:rsidRPr="003E65A1" w:rsidRDefault="00576232" w:rsidP="00FC40A4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576232" w:rsidRPr="003E65A1" w:rsidRDefault="00576232" w:rsidP="00FC40A4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576232" w:rsidRPr="003E65A1" w:rsidRDefault="00576232" w:rsidP="00FC40A4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состояние кабинета в целом ( 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6232" w:rsidRPr="003E65A1" w:rsidRDefault="00576232" w:rsidP="00FC40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232" w:rsidRPr="003E65A1" w:rsidRDefault="00576232" w:rsidP="00FC40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E65A1">
              <w:rPr>
                <w:rFonts w:ascii="Times New Roman" w:hAnsi="Times New Roman"/>
                <w:sz w:val="24"/>
                <w:szCs w:val="24"/>
              </w:rPr>
              <w:t>оответствует</w:t>
            </w:r>
          </w:p>
          <w:p w:rsidR="00576232" w:rsidRPr="003E65A1" w:rsidRDefault="00576232" w:rsidP="00FC40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</w:t>
            </w:r>
            <w:r w:rsidRPr="003E65A1">
              <w:rPr>
                <w:rFonts w:ascii="Times New Roman" w:hAnsi="Times New Roman"/>
                <w:sz w:val="24"/>
                <w:szCs w:val="24"/>
              </w:rPr>
              <w:t>орошее</w:t>
            </w:r>
          </w:p>
          <w:p w:rsidR="00576232" w:rsidRDefault="00576232" w:rsidP="00FC40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232" w:rsidRPr="003E65A1" w:rsidRDefault="00576232" w:rsidP="00FC40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</w:tbl>
    <w:p w:rsidR="00576232" w:rsidRDefault="00576232" w:rsidP="005762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Pr="00AC52A5" w:rsidRDefault="00576232" w:rsidP="005762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Pr="00570F62" w:rsidRDefault="00576232" w:rsidP="0057623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76232" w:rsidRDefault="00576232" w:rsidP="0057623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0F62"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576232" w:rsidRPr="00570F62" w:rsidRDefault="00576232" w:rsidP="0057623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86"/>
        <w:gridCol w:w="3969"/>
      </w:tblGrid>
      <w:tr w:rsidR="00576232" w:rsidRPr="00570F62" w:rsidTr="00FC40A4">
        <w:tc>
          <w:tcPr>
            <w:tcW w:w="0" w:type="auto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576232" w:rsidRPr="00570F62" w:rsidTr="00FC40A4">
        <w:tc>
          <w:tcPr>
            <w:tcW w:w="0" w:type="auto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</w:tcPr>
          <w:p w:rsidR="00576232" w:rsidRPr="00310F84" w:rsidRDefault="00576232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76232" w:rsidRPr="00570F62" w:rsidTr="00FC40A4">
        <w:tc>
          <w:tcPr>
            <w:tcW w:w="0" w:type="auto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</w:tcPr>
          <w:p w:rsidR="00576232" w:rsidRPr="00310F84" w:rsidRDefault="00576232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</w:tcPr>
          <w:p w:rsidR="00576232" w:rsidRPr="00310F84" w:rsidRDefault="00576232" w:rsidP="003863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863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576232" w:rsidRPr="00570F62" w:rsidTr="00FC40A4">
        <w:tc>
          <w:tcPr>
            <w:tcW w:w="0" w:type="auto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</w:tcPr>
          <w:p w:rsidR="00576232" w:rsidRPr="00310F84" w:rsidRDefault="00576232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863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76232" w:rsidRPr="00570F62" w:rsidTr="00FC40A4">
        <w:tc>
          <w:tcPr>
            <w:tcW w:w="0" w:type="auto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</w:tcPr>
          <w:p w:rsidR="00576232" w:rsidRPr="00310F84" w:rsidRDefault="00576232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Стул </w:t>
            </w: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</w:t>
            </w:r>
          </w:p>
        </w:tc>
        <w:tc>
          <w:tcPr>
            <w:tcW w:w="3969" w:type="dxa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76232" w:rsidRPr="00570F62" w:rsidTr="00FC40A4">
        <w:tc>
          <w:tcPr>
            <w:tcW w:w="0" w:type="auto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</w:tcPr>
          <w:p w:rsidR="00576232" w:rsidRPr="00310F84" w:rsidRDefault="00576232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76232" w:rsidRPr="00570F62" w:rsidTr="00FC40A4">
        <w:trPr>
          <w:trHeight w:val="211"/>
        </w:trPr>
        <w:tc>
          <w:tcPr>
            <w:tcW w:w="0" w:type="auto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</w:tcPr>
          <w:p w:rsidR="00576232" w:rsidRPr="00310F84" w:rsidRDefault="00576232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76232" w:rsidRPr="00570F62" w:rsidTr="00FC40A4">
        <w:tc>
          <w:tcPr>
            <w:tcW w:w="0" w:type="auto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</w:tcPr>
          <w:p w:rsidR="00576232" w:rsidRPr="00310F84" w:rsidRDefault="00576232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Ведро </w:t>
            </w: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мусорное</w:t>
            </w:r>
          </w:p>
        </w:tc>
        <w:tc>
          <w:tcPr>
            <w:tcW w:w="3969" w:type="dxa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76232" w:rsidRPr="00570F62" w:rsidTr="00FC40A4">
        <w:tc>
          <w:tcPr>
            <w:tcW w:w="0" w:type="auto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</w:tcPr>
          <w:p w:rsidR="00576232" w:rsidRPr="00310F84" w:rsidRDefault="00576232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</w:tcPr>
          <w:p w:rsidR="00576232" w:rsidRPr="00310F84" w:rsidRDefault="008B49C7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576232" w:rsidRPr="00570F62" w:rsidTr="00FC40A4">
        <w:tc>
          <w:tcPr>
            <w:tcW w:w="0" w:type="auto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</w:tcPr>
          <w:p w:rsidR="00576232" w:rsidRPr="00310F84" w:rsidRDefault="00576232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76232" w:rsidRPr="00570F62" w:rsidTr="00FC40A4">
        <w:tc>
          <w:tcPr>
            <w:tcW w:w="0" w:type="auto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</w:tcPr>
          <w:p w:rsidR="00576232" w:rsidRPr="00310F84" w:rsidRDefault="00576232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76232" w:rsidRPr="00570F62" w:rsidTr="00FC40A4">
        <w:tc>
          <w:tcPr>
            <w:tcW w:w="0" w:type="auto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</w:tcPr>
          <w:p w:rsidR="00576232" w:rsidRPr="00310F84" w:rsidRDefault="00576232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76232" w:rsidRPr="00570F62" w:rsidTr="00FC40A4">
        <w:tc>
          <w:tcPr>
            <w:tcW w:w="0" w:type="auto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</w:tcPr>
          <w:p w:rsidR="00576232" w:rsidRPr="00310F84" w:rsidRDefault="00576232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76232" w:rsidRPr="00570F62" w:rsidTr="00FC40A4">
        <w:tc>
          <w:tcPr>
            <w:tcW w:w="0" w:type="auto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</w:tcPr>
          <w:p w:rsidR="00576232" w:rsidRPr="00310F84" w:rsidRDefault="00576232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76232" w:rsidRPr="00570F62" w:rsidTr="00FC40A4">
        <w:tc>
          <w:tcPr>
            <w:tcW w:w="0" w:type="auto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</w:tcPr>
          <w:p w:rsidR="00576232" w:rsidRPr="00310F84" w:rsidRDefault="00576232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76232" w:rsidRPr="00570F62" w:rsidTr="00FC40A4">
        <w:tc>
          <w:tcPr>
            <w:tcW w:w="0" w:type="auto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</w:tcPr>
          <w:p w:rsidR="00576232" w:rsidRPr="00310F84" w:rsidRDefault="00576232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310F84"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76232" w:rsidRPr="00570F62" w:rsidTr="00FC40A4">
        <w:tc>
          <w:tcPr>
            <w:tcW w:w="0" w:type="auto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</w:tcPr>
          <w:p w:rsidR="00576232" w:rsidRPr="00310F84" w:rsidRDefault="00576232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76232" w:rsidRPr="00570F62" w:rsidTr="00FC40A4">
        <w:tc>
          <w:tcPr>
            <w:tcW w:w="0" w:type="auto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</w:tcPr>
          <w:p w:rsidR="00576232" w:rsidRPr="00310F84" w:rsidRDefault="00576232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76232" w:rsidRPr="00570F62" w:rsidTr="00FC40A4">
        <w:tc>
          <w:tcPr>
            <w:tcW w:w="0" w:type="auto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</w:tcPr>
          <w:p w:rsidR="00576232" w:rsidRPr="00310F84" w:rsidRDefault="00576232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</w:tcPr>
          <w:p w:rsidR="00576232" w:rsidRPr="00310F84" w:rsidRDefault="00576232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576232" w:rsidRPr="00570F62" w:rsidRDefault="00576232" w:rsidP="005762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Pr="00570F62" w:rsidRDefault="00576232" w:rsidP="005762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Default="00576232" w:rsidP="00576232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6232" w:rsidRPr="00570F62" w:rsidRDefault="00576232" w:rsidP="005762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25E" w:rsidRDefault="00BC125E" w:rsidP="00BC1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125E" w:rsidRDefault="00BC125E" w:rsidP="00BC1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125E" w:rsidRDefault="00BC125E" w:rsidP="00BC1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9B437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9B437A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C125E" w:rsidRDefault="00BC125E" w:rsidP="00BC1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125E" w:rsidRDefault="00BC125E" w:rsidP="00BC1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BC125E" w:rsidRDefault="00BC125E" w:rsidP="00BC1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BC125E" w:rsidTr="00BC125E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5E" w:rsidRDefault="00BC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BC125E" w:rsidTr="00BC125E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5E" w:rsidRDefault="00BC12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5E" w:rsidRDefault="00BC1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BC125E" w:rsidTr="00BC125E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5E" w:rsidRDefault="00BC12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5E" w:rsidRDefault="00BC1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BC125E" w:rsidTr="00BC125E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5E" w:rsidRDefault="00BC1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5E" w:rsidRDefault="00BC1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BC125E" w:rsidTr="00BC125E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5E" w:rsidRDefault="00BC1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5E" w:rsidRDefault="00BC1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BC125E" w:rsidTr="00BC125E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5E" w:rsidRDefault="00BC1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5E" w:rsidRDefault="00BC1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BC125E" w:rsidTr="00BC125E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5E" w:rsidRDefault="00BC1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5E" w:rsidRDefault="00BC1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BC125E" w:rsidTr="00BC125E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5E" w:rsidRDefault="00BC1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5E" w:rsidRDefault="00BC1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14:10-14:55</w:t>
            </w:r>
          </w:p>
        </w:tc>
      </w:tr>
      <w:tr w:rsidR="00BC125E" w:rsidTr="00BC125E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5E" w:rsidRDefault="00BC1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5E" w:rsidRDefault="00BC1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BC125E" w:rsidTr="00BC125E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5E" w:rsidRDefault="00BC1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5E" w:rsidRDefault="00BC1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BC125E" w:rsidTr="00BC125E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5E" w:rsidRDefault="00BC1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5E" w:rsidRDefault="00BC1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16:05-16:50</w:t>
            </w:r>
          </w:p>
        </w:tc>
      </w:tr>
      <w:tr w:rsidR="00BC125E" w:rsidTr="00BC125E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5E" w:rsidRDefault="00BC1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5E" w:rsidRDefault="00BC1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576232" w:rsidRDefault="00576232" w:rsidP="0057623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125E" w:rsidRDefault="00BC125E">
      <w:pPr>
        <w:spacing w:after="160" w:line="259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576232" w:rsidRPr="00F0414E" w:rsidRDefault="00576232" w:rsidP="0057623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0414E"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576232" w:rsidRDefault="00576232" w:rsidP="005762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6232" w:rsidRPr="00F0414E" w:rsidRDefault="00576232" w:rsidP="005762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480"/>
        <w:gridCol w:w="2223"/>
      </w:tblGrid>
      <w:tr w:rsidR="00576232" w:rsidRPr="00F0414E" w:rsidTr="00BC12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414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14E"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14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576232" w:rsidRPr="00F0414E" w:rsidTr="00BC12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9C52CB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576232" w:rsidRPr="00F0414E" w:rsidTr="00BC12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576232" w:rsidRPr="00F0414E" w:rsidTr="00BC12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576232" w:rsidRPr="00F0414E" w:rsidTr="00BC12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576232" w:rsidRPr="00F0414E" w:rsidTr="00BC12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576232" w:rsidRPr="00F0414E" w:rsidTr="00BC12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576232" w:rsidRPr="00F0414E" w:rsidTr="00BC12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576232" w:rsidRPr="00F0414E" w:rsidTr="00BC12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576232" w:rsidRPr="00F0414E" w:rsidTr="00BC12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576232" w:rsidRPr="00F0414E" w:rsidTr="00BC12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414E">
              <w:rPr>
                <w:rFonts w:ascii="Times New Roman" w:hAnsi="Times New Roman"/>
                <w:sz w:val="24"/>
                <w:szCs w:val="24"/>
              </w:rPr>
              <w:t>о плану инвентаризации</w:t>
            </w:r>
          </w:p>
        </w:tc>
      </w:tr>
      <w:tr w:rsidR="00576232" w:rsidRPr="00F0414E" w:rsidTr="00BC12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576232" w:rsidRPr="00F0414E" w:rsidTr="00BC12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576232" w:rsidRPr="00F0414E" w:rsidTr="00BC12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</w:t>
            </w:r>
            <w:r>
              <w:rPr>
                <w:rFonts w:ascii="Times New Roman" w:hAnsi="Times New Roman"/>
                <w:sz w:val="24"/>
                <w:szCs w:val="24"/>
              </w:rPr>
              <w:t>и Неделю младшего школьника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576232" w:rsidRPr="00F0414E" w:rsidTr="00BC12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одготовить учащихся к предметным</w:t>
            </w:r>
            <w:r w:rsidRPr="00F0414E">
              <w:rPr>
                <w:rFonts w:ascii="Times New Roman" w:hAnsi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576232" w:rsidRPr="00F0414E" w:rsidTr="00BC12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 xml:space="preserve">Подготовить одаренных детей </w:t>
            </w:r>
            <w:r>
              <w:rPr>
                <w:rFonts w:ascii="Times New Roman" w:hAnsi="Times New Roman"/>
                <w:sz w:val="24"/>
                <w:szCs w:val="24"/>
              </w:rPr>
              <w:t>к конкурсам по предметам</w:t>
            </w:r>
            <w:r w:rsidRPr="00F041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576232" w:rsidRPr="00F0414E" w:rsidTr="00BC12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32" w:rsidRPr="00F0414E" w:rsidRDefault="00576232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576232" w:rsidRDefault="00576232" w:rsidP="0057623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76232" w:rsidRDefault="00576232" w:rsidP="0057623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6232" w:rsidRDefault="00576232" w:rsidP="0057623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76232" w:rsidRDefault="00576232" w:rsidP="0057623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76232" w:rsidRPr="00570F62" w:rsidRDefault="00576232" w:rsidP="0057623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0F62"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576232" w:rsidRPr="00570F62" w:rsidRDefault="00576232" w:rsidP="0057623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за  202</w:t>
      </w:r>
      <w:r w:rsidR="009B437A">
        <w:rPr>
          <w:rFonts w:ascii="Times New Roman" w:hAnsi="Times New Roman"/>
          <w:b/>
          <w:color w:val="000000"/>
          <w:sz w:val="28"/>
          <w:szCs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9B437A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570F62"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576232" w:rsidRPr="00AC52A5" w:rsidRDefault="00576232" w:rsidP="0057623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C52A5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AC52A5">
        <w:rPr>
          <w:rFonts w:ascii="Times New Roman" w:hAnsi="Times New Roman"/>
          <w:b/>
          <w:color w:val="000000"/>
          <w:sz w:val="24"/>
          <w:szCs w:val="24"/>
        </w:rPr>
        <w:t xml:space="preserve">Самоанализ работы зав. кабинетом, </w:t>
      </w:r>
      <w:proofErr w:type="gramStart"/>
      <w:r w:rsidRPr="00AC52A5">
        <w:rPr>
          <w:rFonts w:ascii="Times New Roman" w:hAnsi="Times New Roman"/>
          <w:b/>
          <w:color w:val="000000"/>
          <w:sz w:val="24"/>
          <w:szCs w:val="24"/>
        </w:rPr>
        <w:t>самооценка</w:t>
      </w:r>
      <w:r w:rsidRPr="00AC52A5">
        <w:rPr>
          <w:rFonts w:ascii="Times New Roman" w:hAnsi="Times New Roman"/>
          <w:color w:val="000000"/>
          <w:sz w:val="24"/>
          <w:szCs w:val="24"/>
        </w:rPr>
        <w:t>:Обучение</w:t>
      </w:r>
      <w:proofErr w:type="gramEnd"/>
      <w:r w:rsidRPr="00AC52A5">
        <w:rPr>
          <w:rFonts w:ascii="Times New Roman" w:hAnsi="Times New Roman"/>
          <w:color w:val="000000"/>
          <w:sz w:val="24"/>
          <w:szCs w:val="24"/>
        </w:rPr>
        <w:t xml:space="preserve">  в начальных классах 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 и используемые на уроках. Кабинет является необходимым условием организации современного учебно-воспитательного процесса при обучении . Ведь от правильно оборудованного в значительной степени зависят результаты труда учителя и учащихся.При обустройстве кабинета я руководствовалась:  санитарно-гигиеническими требованиями, требованиями к помещениям кабинета, требованиями к ком</w:t>
      </w:r>
      <w:bookmarkStart w:id="0" w:name="_GoBack"/>
      <w:bookmarkEnd w:id="0"/>
      <w:r w:rsidRPr="00AC52A5">
        <w:rPr>
          <w:rFonts w:ascii="Times New Roman" w:hAnsi="Times New Roman"/>
          <w:color w:val="000000"/>
          <w:sz w:val="24"/>
          <w:szCs w:val="24"/>
        </w:rPr>
        <w:t>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 .</w:t>
      </w:r>
    </w:p>
    <w:p w:rsidR="00576232" w:rsidRPr="00AC52A5" w:rsidRDefault="00576232" w:rsidP="0057623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C52A5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AC52A5"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 w:rsidRPr="00AC52A5"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576232" w:rsidRPr="00AC52A5" w:rsidRDefault="00576232" w:rsidP="0057623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C52A5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AC52A5"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 w:rsidRPr="00AC52A5"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576232" w:rsidRDefault="00576232" w:rsidP="00576232"/>
    <w:p w:rsidR="009E5FD7" w:rsidRDefault="009B437A"/>
    <w:sectPr w:rsidR="009E5FD7" w:rsidSect="000C5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2F9C31F3"/>
    <w:multiLevelType w:val="hybridMultilevel"/>
    <w:tmpl w:val="F6966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E52D26"/>
    <w:multiLevelType w:val="hybridMultilevel"/>
    <w:tmpl w:val="46664D50"/>
    <w:lvl w:ilvl="0" w:tplc="E80CD8F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525067"/>
    <w:multiLevelType w:val="hybridMultilevel"/>
    <w:tmpl w:val="2C842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C5586"/>
    <w:multiLevelType w:val="hybridMultilevel"/>
    <w:tmpl w:val="C4DA901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390C5F"/>
    <w:multiLevelType w:val="hybridMultilevel"/>
    <w:tmpl w:val="E446E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728DE"/>
    <w:multiLevelType w:val="hybridMultilevel"/>
    <w:tmpl w:val="3F1ED80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F7B0F0A"/>
    <w:multiLevelType w:val="hybridMultilevel"/>
    <w:tmpl w:val="B9684E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891EB0"/>
    <w:multiLevelType w:val="hybridMultilevel"/>
    <w:tmpl w:val="EFC625D8"/>
    <w:lvl w:ilvl="0" w:tplc="5FF6D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5">
    <w:abstractNumId w:val="3"/>
  </w:num>
  <w:num w:numId="6">
    <w:abstractNumId w:val="16"/>
  </w:num>
  <w:num w:numId="7">
    <w:abstractNumId w:val="5"/>
  </w:num>
  <w:num w:numId="8">
    <w:abstractNumId w:val="6"/>
  </w:num>
  <w:num w:numId="9">
    <w:abstractNumId w:val="4"/>
  </w:num>
  <w:num w:numId="10">
    <w:abstractNumId w:val="11"/>
  </w:num>
  <w:num w:numId="11">
    <w:abstractNumId w:val="14"/>
  </w:num>
  <w:num w:numId="12">
    <w:abstractNumId w:val="13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76232"/>
    <w:rsid w:val="00001A8C"/>
    <w:rsid w:val="000C5A33"/>
    <w:rsid w:val="00116CD1"/>
    <w:rsid w:val="001964C8"/>
    <w:rsid w:val="00386335"/>
    <w:rsid w:val="00505950"/>
    <w:rsid w:val="00576232"/>
    <w:rsid w:val="00614F23"/>
    <w:rsid w:val="0064431D"/>
    <w:rsid w:val="007524E4"/>
    <w:rsid w:val="00853FB3"/>
    <w:rsid w:val="008B49C7"/>
    <w:rsid w:val="009B437A"/>
    <w:rsid w:val="00AA183E"/>
    <w:rsid w:val="00B34D2D"/>
    <w:rsid w:val="00BC125E"/>
    <w:rsid w:val="00D9797D"/>
    <w:rsid w:val="00E47124"/>
    <w:rsid w:val="00F054EF"/>
    <w:rsid w:val="00FE322F"/>
    <w:rsid w:val="00FE4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992D16"/>
  <w15:docId w15:val="{8C9BE076-4233-47C4-B3A9-8CBDA4CC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232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576232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6232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paragraph" w:customStyle="1" w:styleId="a3">
    <w:name w:val="Содержимое таблицы"/>
    <w:basedOn w:val="a"/>
    <w:rsid w:val="0057623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No Spacing"/>
    <w:qFormat/>
    <w:rsid w:val="005762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qFormat/>
    <w:rsid w:val="00576232"/>
    <w:rPr>
      <w:b/>
      <w:bCs/>
    </w:rPr>
  </w:style>
  <w:style w:type="character" w:styleId="a6">
    <w:name w:val="Hyperlink"/>
    <w:basedOn w:val="a0"/>
    <w:rsid w:val="00576232"/>
    <w:rPr>
      <w:color w:val="0000FF"/>
      <w:u w:val="single"/>
    </w:rPr>
  </w:style>
  <w:style w:type="table" w:styleId="a7">
    <w:name w:val="Table Grid"/>
    <w:basedOn w:val="a1"/>
    <w:uiPriority w:val="39"/>
    <w:rsid w:val="00BC1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6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23</cp:revision>
  <dcterms:created xsi:type="dcterms:W3CDTF">2020-12-08T10:39:00Z</dcterms:created>
  <dcterms:modified xsi:type="dcterms:W3CDTF">2025-10-06T09:55:00Z</dcterms:modified>
</cp:coreProperties>
</file>