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9B" w:rsidRDefault="00FF359B" w:rsidP="00B43DC2">
      <w:pPr>
        <w:tabs>
          <w:tab w:val="right" w:pos="99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FF359B" w:rsidRDefault="00B43DC2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0D05B2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0D05B2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FF359B" w:rsidRDefault="00FF359B" w:rsidP="00FF359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FF359B" w:rsidRDefault="00FF359B" w:rsidP="00FF35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984975">
        <w:rPr>
          <w:rFonts w:ascii="Times New Roman" w:hAnsi="Times New Roman"/>
          <w:color w:val="000000"/>
          <w:sz w:val="32"/>
          <w:szCs w:val="32"/>
        </w:rPr>
        <w:t>Авалова ЗА</w:t>
      </w:r>
    </w:p>
    <w:p w:rsidR="00FF359B" w:rsidRDefault="00FF359B" w:rsidP="00FF35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F73563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0D05B2">
        <w:rPr>
          <w:rFonts w:ascii="Times New Roman" w:hAnsi="Times New Roman"/>
          <w:color w:val="000000"/>
          <w:sz w:val="32"/>
          <w:szCs w:val="32"/>
        </w:rPr>
        <w:t>9</w:t>
      </w:r>
      <w:r w:rsidR="00F73563">
        <w:rPr>
          <w:rFonts w:ascii="Times New Roman" w:hAnsi="Times New Roman"/>
          <w:color w:val="000000"/>
          <w:sz w:val="32"/>
          <w:szCs w:val="32"/>
        </w:rPr>
        <w:t xml:space="preserve"> «В</w:t>
      </w:r>
      <w:r>
        <w:rPr>
          <w:rFonts w:ascii="Times New Roman" w:hAnsi="Times New Roman"/>
          <w:color w:val="000000"/>
          <w:sz w:val="32"/>
          <w:szCs w:val="32"/>
        </w:rPr>
        <w:t>» класс</w:t>
      </w:r>
    </w:p>
    <w:p w:rsidR="00FF359B" w:rsidRDefault="00FF359B" w:rsidP="00FF35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FF359B" w:rsidRDefault="00FF359B" w:rsidP="00FF359B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0D05B2">
        <w:rPr>
          <w:rFonts w:ascii="Times New Roman" w:hAnsi="Times New Roman"/>
          <w:color w:val="000000"/>
          <w:sz w:val="32"/>
          <w:szCs w:val="32"/>
        </w:rPr>
        <w:t>: 9</w:t>
      </w:r>
      <w:r w:rsidR="00F73563">
        <w:rPr>
          <w:rFonts w:ascii="Times New Roman" w:hAnsi="Times New Roman"/>
          <w:color w:val="000000"/>
          <w:sz w:val="32"/>
          <w:szCs w:val="32"/>
        </w:rPr>
        <w:t xml:space="preserve"> «В</w:t>
      </w:r>
      <w:r>
        <w:rPr>
          <w:rFonts w:ascii="Times New Roman" w:hAnsi="Times New Roman"/>
          <w:color w:val="000000"/>
          <w:sz w:val="32"/>
          <w:szCs w:val="32"/>
        </w:rPr>
        <w:t>» кл</w:t>
      </w:r>
    </w:p>
    <w:p w:rsidR="00FF359B" w:rsidRDefault="00FF359B" w:rsidP="00FF359B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FF359B" w:rsidRDefault="00FF359B" w:rsidP="00FF35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FF359B" w:rsidRDefault="00FF359B" w:rsidP="00FF35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FF359B" w:rsidRDefault="00FF359B" w:rsidP="00FF35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 w:rsidR="00EE5D23">
        <w:rPr>
          <w:rFonts w:ascii="Times New Roman" w:hAnsi="Times New Roman"/>
          <w:color w:val="000000"/>
          <w:sz w:val="32"/>
          <w:szCs w:val="32"/>
        </w:rPr>
        <w:t>: 18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D99" w:rsidRDefault="007E4D99" w:rsidP="00FF35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D99" w:rsidRDefault="007E4D99" w:rsidP="00FF35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FF359B" w:rsidRDefault="00FF359B" w:rsidP="00FF359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FF359B" w:rsidRDefault="00FF359B" w:rsidP="00FF359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FF359B" w:rsidRDefault="00FF359B" w:rsidP="00FF359B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FF359B" w:rsidRDefault="00FF359B" w:rsidP="00FF359B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FF359B" w:rsidRDefault="00FF359B" w:rsidP="00FF359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FF359B" w:rsidRDefault="00FF359B" w:rsidP="00FF359B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F359B" w:rsidRDefault="00FF359B" w:rsidP="00FF359B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E1105C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1105C">
        <w:rPr>
          <w:rFonts w:ascii="Arial" w:hAnsi="Arial" w:cs="Arial"/>
          <w:shd w:val="clear" w:color="auto" w:fill="FFFFFF"/>
        </w:rPr>
        <w:t>ГОСТ 22046-2016</w:t>
      </w:r>
      <w:r w:rsidR="00E1105C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FF359B" w:rsidRDefault="00FF359B" w:rsidP="00FF359B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FF359B" w:rsidRDefault="00FF359B" w:rsidP="00FF359B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FF359B" w:rsidRDefault="00FF359B" w:rsidP="00FF359B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FF359B" w:rsidRDefault="00FF359B" w:rsidP="00FF359B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FF359B" w:rsidRDefault="00FF359B" w:rsidP="00FF359B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FF359B" w:rsidRDefault="00FF359B" w:rsidP="00FF3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FF359B" w:rsidRDefault="00FF359B" w:rsidP="00FF3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FF359B" w:rsidRDefault="00FF359B" w:rsidP="00FF3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359B" w:rsidRDefault="00FF359B" w:rsidP="00FF3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FF359B" w:rsidRDefault="00FF359B" w:rsidP="00FF3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9E3C31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FF359B" w:rsidRDefault="00FF359B" w:rsidP="00FF3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FF359B" w:rsidRDefault="00FF359B" w:rsidP="00FF3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9E3C31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FF359B" w:rsidRDefault="00FF359B" w:rsidP="00FF35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FF359B" w:rsidRDefault="00FF359B" w:rsidP="00FF35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FF359B" w:rsidRDefault="00FF359B" w:rsidP="00FF35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FF359B" w:rsidRDefault="00FF359B" w:rsidP="00FF359B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FF359B" w:rsidRDefault="00FF359B" w:rsidP="00FF359B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FF359B" w:rsidTr="00FF359B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359B" w:rsidRDefault="000D0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FF3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59B" w:rsidTr="00FF359B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59B" w:rsidRDefault="00FF35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FF359B" w:rsidTr="00FF359B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59B" w:rsidRDefault="00FF35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FF359B" w:rsidRDefault="00FF35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FF359B" w:rsidRDefault="00FF35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FF359B" w:rsidRDefault="00FF35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FF359B" w:rsidRDefault="00FF35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59B" w:rsidRDefault="00FF35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48"/>
        <w:gridCol w:w="3939"/>
      </w:tblGrid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73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EE5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F359B" w:rsidTr="00FF359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EE5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0D05B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0D05B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FF359B" w:rsidTr="00FF359B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FF359B" w:rsidTr="00FF35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FF359B" w:rsidTr="00FF35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FF359B" w:rsidTr="00FF35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9B" w:rsidRDefault="00FF359B" w:rsidP="00FF359B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FF359B" w:rsidRDefault="00FF359B" w:rsidP="00FF35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0D05B2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0D05B2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FF359B" w:rsidRDefault="00FF359B" w:rsidP="00FF35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FF359B" w:rsidRDefault="00FF359B" w:rsidP="00FF35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FF359B" w:rsidRDefault="00FF359B" w:rsidP="00FF35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FF359B" w:rsidRDefault="00FF359B" w:rsidP="00FF359B"/>
    <w:p w:rsidR="00FF359B" w:rsidRDefault="00FF359B" w:rsidP="00FF359B"/>
    <w:p w:rsidR="003C38FF" w:rsidRDefault="003C38FF"/>
    <w:sectPr w:rsidR="003C38FF" w:rsidSect="0085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9B"/>
    <w:rsid w:val="000D05B2"/>
    <w:rsid w:val="003C38FF"/>
    <w:rsid w:val="0057335F"/>
    <w:rsid w:val="005C6C6B"/>
    <w:rsid w:val="005F1B0B"/>
    <w:rsid w:val="007E4D99"/>
    <w:rsid w:val="00855422"/>
    <w:rsid w:val="00984975"/>
    <w:rsid w:val="009E3C31"/>
    <w:rsid w:val="00B43DC2"/>
    <w:rsid w:val="00E1105C"/>
    <w:rsid w:val="00EE350E"/>
    <w:rsid w:val="00EE5D23"/>
    <w:rsid w:val="00F73563"/>
    <w:rsid w:val="00FF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064022"/>
  <w15:docId w15:val="{0DDCBB31-26B6-4DCC-A541-9C4E36FC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59B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FF359B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359B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FF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2025-10-06T10:40:00Z</dcterms:created>
  <dcterms:modified xsi:type="dcterms:W3CDTF">2025-10-06T10:40:00Z</dcterms:modified>
</cp:coreProperties>
</file>