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A9579A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A9579A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8146C1" w:rsidRDefault="008146C1" w:rsidP="008146C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8146C1" w:rsidRPr="00632C6D" w:rsidRDefault="008146C1" w:rsidP="008146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330AC7">
        <w:rPr>
          <w:rFonts w:ascii="Times New Roman" w:hAnsi="Times New Roman"/>
          <w:sz w:val="28"/>
          <w:szCs w:val="28"/>
        </w:rPr>
        <w:t>Икаева</w:t>
      </w:r>
      <w:proofErr w:type="spellEnd"/>
      <w:r w:rsidR="00330A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0AC7">
        <w:rPr>
          <w:rFonts w:ascii="Times New Roman" w:hAnsi="Times New Roman"/>
          <w:sz w:val="28"/>
          <w:szCs w:val="28"/>
        </w:rPr>
        <w:t>ЗИ</w:t>
      </w:r>
      <w:proofErr w:type="spellEnd"/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3В класс</w:t>
      </w:r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3В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8146C1" w:rsidRDefault="008146C1" w:rsidP="008146C1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8146C1" w:rsidRDefault="008146C1" w:rsidP="008146C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8146C1" w:rsidRDefault="008146C1" w:rsidP="008146C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A9579A"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434" w:rsidRDefault="00E30434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8146C1" w:rsidRDefault="008146C1" w:rsidP="00814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8146C1" w:rsidRDefault="008146C1" w:rsidP="008146C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8146C1" w:rsidRDefault="008146C1" w:rsidP="008146C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8146C1" w:rsidRDefault="008146C1" w:rsidP="008146C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8146C1" w:rsidRDefault="008146C1" w:rsidP="008146C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8146C1" w:rsidRDefault="008146C1" w:rsidP="008146C1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8146C1" w:rsidRDefault="008146C1" w:rsidP="008146C1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8146C1" w:rsidRDefault="008146C1" w:rsidP="008146C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8146C1" w:rsidRDefault="008146C1" w:rsidP="008146C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146C1" w:rsidRDefault="008146C1" w:rsidP="008146C1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F63634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F63634">
        <w:rPr>
          <w:rFonts w:ascii="Arial" w:hAnsi="Arial" w:cs="Arial"/>
          <w:shd w:val="clear" w:color="auto" w:fill="FFFFFF"/>
        </w:rPr>
        <w:t>ГОСТ 22046-2016</w:t>
      </w:r>
      <w:r w:rsidR="00F63634">
        <w:rPr>
          <w:rFonts w:ascii="Times New Roman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8146C1" w:rsidRDefault="008146C1" w:rsidP="008146C1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8146C1" w:rsidRDefault="008146C1" w:rsidP="008146C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8146C1" w:rsidRDefault="008146C1" w:rsidP="008146C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8146C1" w:rsidRDefault="008146C1" w:rsidP="008146C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8146C1" w:rsidRDefault="008146C1" w:rsidP="008146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8146C1" w:rsidRDefault="008146C1" w:rsidP="008146C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8146C1" w:rsidRDefault="008146C1" w:rsidP="008146C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8146C1" w:rsidRDefault="008146C1" w:rsidP="008146C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F63634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8146C1" w:rsidRDefault="008146C1" w:rsidP="008146C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F63634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8146C1" w:rsidRDefault="008146C1" w:rsidP="008146C1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8146C1" w:rsidRDefault="008146C1" w:rsidP="008146C1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8146C1" w:rsidRDefault="008146C1" w:rsidP="008146C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8146C1" w:rsidRDefault="008146C1" w:rsidP="008146C1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8146C1" w:rsidRDefault="008146C1" w:rsidP="008146C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8146C1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36F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36F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46C1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8146C1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8146C1" w:rsidRDefault="008146C1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8146C1" w:rsidRDefault="008146C1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0A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330A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330A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146C1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46C1" w:rsidRDefault="008146C1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46C1" w:rsidRDefault="008146C1" w:rsidP="008146C1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16060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16060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8146C1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8146C1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8146C1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46C1" w:rsidRDefault="008146C1" w:rsidP="008146C1">
      <w:pPr>
        <w:spacing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8146C1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1" w:rsidRDefault="008146C1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C1" w:rsidRDefault="008146C1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8146C1" w:rsidRDefault="008146C1" w:rsidP="008146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581CCC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581CCC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8146C1" w:rsidRDefault="008146C1" w:rsidP="008146C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330AC7"/>
    <w:sectPr w:rsidR="009E5FD7" w:rsidSect="005B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6C1"/>
    <w:rsid w:val="00116CD1"/>
    <w:rsid w:val="0016060C"/>
    <w:rsid w:val="002667C8"/>
    <w:rsid w:val="00322D4A"/>
    <w:rsid w:val="00330AC7"/>
    <w:rsid w:val="00581CCC"/>
    <w:rsid w:val="005B1533"/>
    <w:rsid w:val="00614F23"/>
    <w:rsid w:val="008146C1"/>
    <w:rsid w:val="00A9579A"/>
    <w:rsid w:val="00AB2ADE"/>
    <w:rsid w:val="00B36F0A"/>
    <w:rsid w:val="00E30434"/>
    <w:rsid w:val="00F6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33"/>
  </w:style>
  <w:style w:type="paragraph" w:styleId="3">
    <w:name w:val="heading 3"/>
    <w:basedOn w:val="a"/>
    <w:next w:val="a"/>
    <w:link w:val="30"/>
    <w:semiHidden/>
    <w:unhideWhenUsed/>
    <w:qFormat/>
    <w:rsid w:val="008146C1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146C1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814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2020-12-21T07:13:00Z</dcterms:created>
  <dcterms:modified xsi:type="dcterms:W3CDTF">2024-09-27T11:49:00Z</dcterms:modified>
</cp:coreProperties>
</file>