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A9579A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A9579A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146C1" w:rsidRDefault="008146C1" w:rsidP="008146C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8146C1" w:rsidRPr="00632C6D" w:rsidRDefault="008146C1" w:rsidP="00814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A9579A">
        <w:rPr>
          <w:rFonts w:ascii="Times New Roman" w:hAnsi="Times New Roman"/>
          <w:sz w:val="28"/>
          <w:szCs w:val="28"/>
        </w:rPr>
        <w:t>Дергизова</w:t>
      </w:r>
      <w:proofErr w:type="spellEnd"/>
      <w:r w:rsidR="00A9579A">
        <w:rPr>
          <w:rFonts w:ascii="Times New Roman" w:hAnsi="Times New Roman"/>
          <w:sz w:val="28"/>
          <w:szCs w:val="28"/>
        </w:rPr>
        <w:t xml:space="preserve"> РА</w:t>
      </w:r>
    </w:p>
    <w:p w:rsidR="008146C1" w:rsidRDefault="008146C1" w:rsidP="008146C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3В класс</w:t>
      </w:r>
    </w:p>
    <w:p w:rsidR="008146C1" w:rsidRDefault="008146C1" w:rsidP="008146C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8146C1" w:rsidRDefault="008146C1" w:rsidP="008146C1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3В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8146C1" w:rsidRDefault="008146C1" w:rsidP="008146C1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8146C1" w:rsidRDefault="008146C1" w:rsidP="008146C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8146C1" w:rsidRDefault="008146C1" w:rsidP="008146C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8146C1" w:rsidRDefault="008146C1" w:rsidP="008146C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A9579A">
        <w:rPr>
          <w:rFonts w:ascii="Times New Roman" w:hAnsi="Times New Roman"/>
          <w:color w:val="000000"/>
          <w:sz w:val="32"/>
          <w:szCs w:val="32"/>
        </w:rPr>
        <w:t>5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434" w:rsidRDefault="00E30434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434" w:rsidRDefault="00E30434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434" w:rsidRDefault="00E30434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начальных классов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8146C1" w:rsidRDefault="008146C1" w:rsidP="008146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8146C1" w:rsidRDefault="008146C1" w:rsidP="008146C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8146C1" w:rsidRDefault="008146C1" w:rsidP="008146C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8146C1" w:rsidRDefault="008146C1" w:rsidP="008146C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8146C1" w:rsidRDefault="008146C1" w:rsidP="008146C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8146C1" w:rsidRDefault="008146C1" w:rsidP="008146C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8146C1" w:rsidRDefault="008146C1" w:rsidP="008146C1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8146C1" w:rsidRDefault="008146C1" w:rsidP="008146C1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8146C1" w:rsidRDefault="008146C1" w:rsidP="008146C1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8146C1" w:rsidRDefault="008146C1" w:rsidP="008146C1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146C1" w:rsidRDefault="008146C1" w:rsidP="008146C1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F63634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F63634">
        <w:rPr>
          <w:rFonts w:ascii="Arial" w:hAnsi="Arial" w:cs="Arial"/>
          <w:shd w:val="clear" w:color="auto" w:fill="FFFFFF"/>
        </w:rPr>
        <w:t>ГОСТ 22046-2016</w:t>
      </w:r>
      <w:r w:rsidR="00F63634">
        <w:rPr>
          <w:rFonts w:ascii="Times New Roman" w:hAnsi="Times New Roman"/>
          <w:sz w:val="24"/>
          <w:szCs w:val="24"/>
          <w:lang w:eastAsia="ru-RU"/>
        </w:rPr>
        <w:t xml:space="preserve"> «Мебель для учебных заведений»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8146C1" w:rsidRDefault="008146C1" w:rsidP="008146C1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8146C1" w:rsidRDefault="008146C1" w:rsidP="008146C1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8146C1" w:rsidRDefault="008146C1" w:rsidP="008146C1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8146C1" w:rsidRDefault="008146C1" w:rsidP="008146C1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8146C1" w:rsidRDefault="008146C1" w:rsidP="008146C1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8146C1" w:rsidRDefault="008146C1" w:rsidP="00814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8146C1" w:rsidRDefault="008146C1" w:rsidP="00814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8146C1" w:rsidRDefault="008146C1" w:rsidP="00814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46C1" w:rsidRDefault="008146C1" w:rsidP="00814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8146C1" w:rsidRDefault="008146C1" w:rsidP="008146C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F63634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8146C1" w:rsidRDefault="008146C1" w:rsidP="008146C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8146C1" w:rsidRDefault="008146C1" w:rsidP="008146C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F63634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8146C1" w:rsidRDefault="008146C1" w:rsidP="008146C1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8146C1" w:rsidRDefault="008146C1" w:rsidP="008146C1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8146C1" w:rsidRDefault="008146C1" w:rsidP="008146C1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8146C1" w:rsidRDefault="008146C1" w:rsidP="008146C1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8146C1" w:rsidRDefault="008146C1" w:rsidP="008146C1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8146C1" w:rsidRDefault="008146C1" w:rsidP="008146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8146C1" w:rsidRDefault="008146C1" w:rsidP="008146C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8146C1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36F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B36F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46C1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6C1" w:rsidRDefault="008146C1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146C1" w:rsidTr="00715A43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6C1" w:rsidRDefault="008146C1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8146C1" w:rsidRDefault="008146C1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8146C1" w:rsidRDefault="008146C1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8146C1" w:rsidRDefault="008146C1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8146C1" w:rsidRDefault="008146C1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C1" w:rsidRDefault="008146C1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957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A957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16060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16060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8146C1" w:rsidTr="00715A43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8146C1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8146C1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8146C1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8146C1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46C1" w:rsidRDefault="008146C1" w:rsidP="008146C1">
      <w:pPr>
        <w:spacing w:line="25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8146C1" w:rsidRDefault="008146C1" w:rsidP="008146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581CCC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581CC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8146C1" w:rsidRDefault="008146C1" w:rsidP="00814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8146C1" w:rsidRDefault="008146C1" w:rsidP="00814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8146C1" w:rsidRDefault="008146C1" w:rsidP="00814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9E5FD7" w:rsidRDefault="00A9579A"/>
    <w:sectPr w:rsidR="009E5FD7" w:rsidSect="005B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6C1"/>
    <w:rsid w:val="00116CD1"/>
    <w:rsid w:val="0016060C"/>
    <w:rsid w:val="002667C8"/>
    <w:rsid w:val="00322D4A"/>
    <w:rsid w:val="00581CCC"/>
    <w:rsid w:val="005B1533"/>
    <w:rsid w:val="00614F23"/>
    <w:rsid w:val="008146C1"/>
    <w:rsid w:val="00A9579A"/>
    <w:rsid w:val="00B36F0A"/>
    <w:rsid w:val="00E30434"/>
    <w:rsid w:val="00F6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33"/>
  </w:style>
  <w:style w:type="paragraph" w:styleId="3">
    <w:name w:val="heading 3"/>
    <w:basedOn w:val="a"/>
    <w:next w:val="a"/>
    <w:link w:val="30"/>
    <w:semiHidden/>
    <w:unhideWhenUsed/>
    <w:qFormat/>
    <w:rsid w:val="008146C1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46C1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81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2020-12-21T07:13:00Z</dcterms:created>
  <dcterms:modified xsi:type="dcterms:W3CDTF">2024-09-27T11:48:00Z</dcterms:modified>
</cp:coreProperties>
</file>