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BD" w:rsidRDefault="00B551BD" w:rsidP="00B551B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B551BD" w:rsidRDefault="001F6FED" w:rsidP="00B551B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средних классов</w:t>
      </w:r>
    </w:p>
    <w:p w:rsidR="00B551BD" w:rsidRDefault="00B551BD" w:rsidP="00B551B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527EE7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527EE7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B551BD" w:rsidRDefault="00B551BD" w:rsidP="00B551B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B551BD" w:rsidRDefault="00B551BD" w:rsidP="00B551B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B551BD" w:rsidRDefault="00B551BD" w:rsidP="00B551B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B551BD" w:rsidRDefault="00B551BD" w:rsidP="00B551B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B551BD" w:rsidRPr="00632C6D" w:rsidRDefault="00B551BD" w:rsidP="00B551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527EE7">
        <w:rPr>
          <w:rFonts w:ascii="Times New Roman" w:hAnsi="Times New Roman"/>
          <w:sz w:val="28"/>
          <w:szCs w:val="28"/>
        </w:rPr>
        <w:t>Решидова</w:t>
      </w:r>
      <w:proofErr w:type="spellEnd"/>
      <w:r w:rsidR="00527EE7">
        <w:rPr>
          <w:rFonts w:ascii="Times New Roman" w:hAnsi="Times New Roman"/>
          <w:sz w:val="28"/>
          <w:szCs w:val="28"/>
        </w:rPr>
        <w:t xml:space="preserve"> ДТ</w:t>
      </w:r>
    </w:p>
    <w:p w:rsidR="00B551BD" w:rsidRDefault="00B551BD" w:rsidP="00B551BD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6</w:t>
      </w:r>
      <w:r w:rsidR="003431D4">
        <w:rPr>
          <w:rFonts w:ascii="Times New Roman" w:hAnsi="Times New Roman"/>
          <w:color w:val="000000"/>
          <w:sz w:val="32"/>
          <w:szCs w:val="32"/>
        </w:rPr>
        <w:t>А</w:t>
      </w:r>
      <w:r>
        <w:rPr>
          <w:rFonts w:ascii="Times New Roman" w:hAnsi="Times New Roman"/>
          <w:color w:val="000000"/>
          <w:sz w:val="32"/>
          <w:szCs w:val="32"/>
        </w:rPr>
        <w:t xml:space="preserve"> класс</w:t>
      </w:r>
    </w:p>
    <w:p w:rsidR="00B551BD" w:rsidRDefault="00B551BD" w:rsidP="00B551BD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B551BD" w:rsidRDefault="00B551BD" w:rsidP="00B551BD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6</w:t>
      </w:r>
      <w:r w:rsidR="003431D4">
        <w:rPr>
          <w:rFonts w:ascii="Times New Roman" w:hAnsi="Times New Roman"/>
          <w:color w:val="000000"/>
          <w:sz w:val="32"/>
          <w:szCs w:val="32"/>
        </w:rPr>
        <w:t>А</w:t>
      </w:r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B551BD" w:rsidRDefault="00B551BD" w:rsidP="00B551BD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B551BD" w:rsidRDefault="00B551BD" w:rsidP="00B551B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B551BD" w:rsidRDefault="00B551BD" w:rsidP="00B551BD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B551BD" w:rsidRDefault="00B551BD" w:rsidP="00B551B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>: 2</w:t>
      </w:r>
      <w:r w:rsidR="00527EE7">
        <w:rPr>
          <w:rFonts w:ascii="Times New Roman" w:hAnsi="Times New Roman"/>
          <w:color w:val="000000"/>
          <w:sz w:val="32"/>
          <w:szCs w:val="32"/>
        </w:rPr>
        <w:t>8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E3437D" w:rsidRDefault="00E3437D" w:rsidP="00B551BD">
      <w:pPr>
        <w:spacing w:after="0" w:line="240" w:lineRule="auto"/>
        <w:rPr>
          <w:rFonts w:ascii="Times New Roman" w:hAnsi="Times New Roman"/>
        </w:rPr>
      </w:pPr>
    </w:p>
    <w:p w:rsidR="00E3437D" w:rsidRDefault="00E3437D" w:rsidP="00B551BD">
      <w:pPr>
        <w:spacing w:after="0" w:line="240" w:lineRule="auto"/>
        <w:rPr>
          <w:rFonts w:ascii="Times New Roman" w:hAnsi="Times New Roman"/>
        </w:rPr>
      </w:pPr>
    </w:p>
    <w:p w:rsidR="00E3437D" w:rsidRDefault="00E3437D" w:rsidP="00B551BD">
      <w:pPr>
        <w:spacing w:after="0" w:line="240" w:lineRule="auto"/>
        <w:rPr>
          <w:rFonts w:ascii="Times New Roman" w:hAnsi="Times New Roman"/>
        </w:rPr>
      </w:pPr>
    </w:p>
    <w:p w:rsidR="00E3437D" w:rsidRDefault="00E3437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B551BD" w:rsidRDefault="00B551BD" w:rsidP="00B55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B551BD" w:rsidRDefault="00B551BD" w:rsidP="00B551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B551BD" w:rsidRDefault="00B551BD" w:rsidP="00B551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B551BD" w:rsidRDefault="00B551BD" w:rsidP="00B551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B551BD" w:rsidRDefault="00B551BD" w:rsidP="00B551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B551BD" w:rsidRDefault="00B551BD" w:rsidP="00B55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B551BD" w:rsidRDefault="00B551BD" w:rsidP="00B55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B551BD" w:rsidRDefault="00B551BD" w:rsidP="00B55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B551BD" w:rsidRDefault="00B551BD" w:rsidP="00B55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B551BD" w:rsidRDefault="00B551BD" w:rsidP="00B55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B551BD" w:rsidRDefault="00B551BD" w:rsidP="00B55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B551BD" w:rsidRDefault="00B551BD" w:rsidP="00B551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B551BD" w:rsidRDefault="00B551BD" w:rsidP="00B551B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B551BD" w:rsidRDefault="00B551BD" w:rsidP="00B551B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B551BD" w:rsidRDefault="00B551BD" w:rsidP="00B551B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B551BD" w:rsidRDefault="00B551BD" w:rsidP="00B551B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B551BD" w:rsidRDefault="00B551BD" w:rsidP="00B551B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B551BD" w:rsidRDefault="00B551BD" w:rsidP="00B551B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B551BD" w:rsidRDefault="00B551BD" w:rsidP="00B551B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B551BD" w:rsidRDefault="00B551BD" w:rsidP="00B55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1BD" w:rsidRDefault="00B551BD" w:rsidP="00B55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51BD" w:rsidRDefault="00B551BD" w:rsidP="00B55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B551BD" w:rsidRDefault="00B551BD" w:rsidP="00B551BD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B551BD" w:rsidRDefault="00B551BD" w:rsidP="00B551B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B551BD" w:rsidRDefault="00B551BD" w:rsidP="00B551B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B551BD" w:rsidRDefault="00B551BD" w:rsidP="00B551B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</w:t>
      </w:r>
      <w:bookmarkStart w:id="0" w:name="_GoBack"/>
      <w:bookmarkEnd w:id="0"/>
    </w:p>
    <w:p w:rsidR="00B551BD" w:rsidRDefault="00B551BD" w:rsidP="00B551B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B551BD" w:rsidRDefault="00B551BD" w:rsidP="00B551BD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B551BD" w:rsidRDefault="00B551BD" w:rsidP="00B551BD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B551BD" w:rsidRDefault="00B551BD" w:rsidP="00B551BD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B551BD" w:rsidRDefault="00B551BD" w:rsidP="00B551BD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B551BD" w:rsidRDefault="00B551BD" w:rsidP="00B551BD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B551BD" w:rsidRDefault="00B551BD" w:rsidP="00B551BD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B551BD" w:rsidRDefault="00B551BD" w:rsidP="00B551BD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B551BD" w:rsidRDefault="00B551BD" w:rsidP="00B551BD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B551BD" w:rsidRDefault="00B551BD" w:rsidP="00B551BD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E755B2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E755B2">
        <w:rPr>
          <w:rFonts w:ascii="Arial" w:hAnsi="Arial" w:cs="Arial"/>
          <w:shd w:val="clear" w:color="auto" w:fill="FFFFFF"/>
        </w:rPr>
        <w:t>ГОСТ 22046-2016</w:t>
      </w:r>
      <w:r w:rsidR="00E755B2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 w:rsidR="00E755B2">
        <w:rPr>
          <w:rFonts w:ascii="Times New Roman" w:hAnsi="Times New Roman"/>
          <w:color w:val="000000"/>
          <w:sz w:val="24"/>
          <w:szCs w:val="24"/>
        </w:rPr>
        <w:t>.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B551BD" w:rsidRDefault="00B551BD" w:rsidP="00B55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1BD" w:rsidRDefault="00B551BD" w:rsidP="00B55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B551BD" w:rsidRDefault="00B551BD" w:rsidP="00B55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B551BD" w:rsidRDefault="00B551BD" w:rsidP="00B551BD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B551BD" w:rsidRDefault="00B551BD" w:rsidP="00B551BD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B551BD" w:rsidRDefault="00B551BD" w:rsidP="00B551BD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B551BD" w:rsidRDefault="00B551BD" w:rsidP="00B55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51BD" w:rsidRDefault="00B551BD" w:rsidP="00B55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51BD" w:rsidRDefault="00B551BD" w:rsidP="00B55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B551BD" w:rsidRDefault="00B551BD" w:rsidP="00B551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B551BD" w:rsidRDefault="00B551BD" w:rsidP="00B551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B551BD" w:rsidRDefault="00B551BD" w:rsidP="00B551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B551BD" w:rsidRDefault="00B551BD" w:rsidP="00B551BD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B551BD" w:rsidRDefault="00B551BD" w:rsidP="00B551BD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B551BD" w:rsidRDefault="00B551BD" w:rsidP="00B551BD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B551BD" w:rsidRDefault="00B551BD" w:rsidP="00B551BD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B551BD" w:rsidRDefault="00B551BD" w:rsidP="00B551BD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B551BD" w:rsidRDefault="00B551BD" w:rsidP="00B551BD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B551BD" w:rsidRDefault="00B551BD" w:rsidP="00B551B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551BD" w:rsidRDefault="00B551BD" w:rsidP="00B551BD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B551BD" w:rsidRDefault="00B551BD" w:rsidP="00B551BD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B551BD" w:rsidRDefault="00B551BD" w:rsidP="00B551BD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B551BD" w:rsidRDefault="00B551BD" w:rsidP="00B551B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551BD" w:rsidRDefault="00B551BD" w:rsidP="00B551B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551BD" w:rsidRDefault="00B551BD" w:rsidP="00B551B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551BD" w:rsidRDefault="00B551BD" w:rsidP="00B551B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551BD" w:rsidRDefault="00B551BD" w:rsidP="00B551BD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B551BD" w:rsidRDefault="00B551BD" w:rsidP="00B551B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B551BD" w:rsidRDefault="00B551BD" w:rsidP="00B551B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B551BD" w:rsidRDefault="00B551BD" w:rsidP="00B551B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551BD" w:rsidRDefault="00B551BD" w:rsidP="00B551B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B551BD" w:rsidRDefault="00B551BD" w:rsidP="00B551B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551BD" w:rsidRDefault="00B551BD" w:rsidP="00B551B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551BD" w:rsidRDefault="00B551BD" w:rsidP="00B551BD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B551BD" w:rsidRDefault="00B551BD" w:rsidP="00B551B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01764D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B551BD" w:rsidRDefault="00B551BD" w:rsidP="00B551B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B551BD" w:rsidRDefault="00B551BD" w:rsidP="00B551B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01764D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B551BD" w:rsidRDefault="00B551BD" w:rsidP="00B551BD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B551BD" w:rsidRDefault="00B551BD" w:rsidP="00B551B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B551BD" w:rsidRDefault="00B551BD" w:rsidP="00B551BD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51BD" w:rsidRDefault="00B551BD" w:rsidP="00B551BD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B551BD" w:rsidRDefault="00B551BD" w:rsidP="00B551BD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B551BD" w:rsidRDefault="00B551BD" w:rsidP="00B551BD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B551BD" w:rsidRDefault="00B551BD" w:rsidP="00B551BD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B551BD" w:rsidRDefault="00B551BD" w:rsidP="00B551BD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B551BD" w:rsidRDefault="00B551BD" w:rsidP="00B551BD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B551BD" w:rsidRDefault="00B551BD" w:rsidP="00B551BD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B551BD" w:rsidRDefault="00B551BD" w:rsidP="00B551BD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B551BD" w:rsidRDefault="00B551BD" w:rsidP="00B551BD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B551BD" w:rsidRDefault="00B551BD" w:rsidP="00B551BD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B551BD" w:rsidRDefault="00B551BD" w:rsidP="00B551B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B551BD" w:rsidRDefault="00B551BD" w:rsidP="00B551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B551BD" w:rsidRDefault="00B551BD" w:rsidP="00B551B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B551BD" w:rsidRDefault="00B551BD" w:rsidP="00B551B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B551BD" w:rsidRDefault="00B551BD" w:rsidP="00B551B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B551BD" w:rsidRDefault="00B551BD" w:rsidP="00B551B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B551BD" w:rsidRDefault="00B551BD" w:rsidP="00B551B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B551BD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1BD" w:rsidRDefault="00B551BD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1BD" w:rsidRDefault="00B551BD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00BC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400B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51BD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1BD" w:rsidRDefault="00B551BD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51BD" w:rsidRDefault="00B551BD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B551BD" w:rsidTr="00715A43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1BD" w:rsidRDefault="00B551BD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B551BD" w:rsidRDefault="00B551BD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B551BD" w:rsidRDefault="00B551BD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B551BD" w:rsidRDefault="00B551BD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1BD" w:rsidRDefault="00B551BD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1BD" w:rsidRDefault="00B551BD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B551BD" w:rsidRDefault="00B551BD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B551BD" w:rsidRDefault="00B551BD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51BD" w:rsidRDefault="00B551BD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B551BD" w:rsidRDefault="00B551BD" w:rsidP="00B551B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527EE7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527EE7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551BD" w:rsidTr="00715A43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551BD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551BD" w:rsidRDefault="00B551BD" w:rsidP="00B551B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51BD" w:rsidRDefault="00B551BD" w:rsidP="00B551BD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C1303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C1303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B551BD" w:rsidTr="00715A43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B551BD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B551BD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B551BD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E15395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95" w:rsidRDefault="00E1539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95" w:rsidRDefault="00E1539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B551BD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B551BD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E15395" w:rsidP="00E153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13:15-14:00</w:t>
            </w:r>
          </w:p>
        </w:tc>
      </w:tr>
      <w:tr w:rsidR="00B551BD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E1539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14:10-14:14:55</w:t>
            </w:r>
          </w:p>
        </w:tc>
      </w:tr>
      <w:tr w:rsidR="00B551BD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E1539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B551BD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E1539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16:00-16:45</w:t>
            </w:r>
          </w:p>
        </w:tc>
      </w:tr>
      <w:tr w:rsidR="00E15395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95" w:rsidRDefault="00E1539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95" w:rsidRDefault="00E1539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E15395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95" w:rsidRDefault="00E1539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95" w:rsidRDefault="00E15395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</w:rPr>
      </w:pP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551BD" w:rsidRDefault="00B551BD" w:rsidP="00B551BD">
      <w:pPr>
        <w:spacing w:after="160" w:line="25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B551BD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551BD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BD" w:rsidRDefault="00B551BD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B551BD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BD" w:rsidRDefault="00B551BD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551BD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BD" w:rsidRDefault="00B551BD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551BD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BD" w:rsidRDefault="00B551BD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551BD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BD" w:rsidRDefault="00B551BD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551BD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BD" w:rsidRDefault="00B551BD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551BD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BD" w:rsidRDefault="00B551BD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551BD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BD" w:rsidRDefault="00B551BD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551BD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BD" w:rsidRDefault="00B551BD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551BD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BD" w:rsidRDefault="00B551BD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B551BD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BD" w:rsidRDefault="00B551BD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551BD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BD" w:rsidRDefault="00B551BD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551BD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BD" w:rsidRDefault="00B551BD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551BD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BD" w:rsidRDefault="00B551BD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551BD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BD" w:rsidRDefault="00B551BD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B551BD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BD" w:rsidRDefault="00B551BD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BD" w:rsidRDefault="00B551BD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B551BD" w:rsidRDefault="00B551BD" w:rsidP="00B551B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551BD" w:rsidRDefault="00B551BD" w:rsidP="00B551B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B551BD" w:rsidRDefault="00B551BD" w:rsidP="00B551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C1303A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C1303A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B551BD" w:rsidRDefault="00B551BD" w:rsidP="00B551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B551BD" w:rsidRDefault="00B551BD" w:rsidP="00B551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B551BD" w:rsidRDefault="00B551BD" w:rsidP="00B551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B551BD" w:rsidRDefault="00B551BD" w:rsidP="00B551BD"/>
    <w:p w:rsidR="009E5FD7" w:rsidRDefault="00527EE7"/>
    <w:sectPr w:rsidR="009E5FD7" w:rsidSect="006A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1BD"/>
    <w:rsid w:val="0001764D"/>
    <w:rsid w:val="00116CD1"/>
    <w:rsid w:val="001F6FED"/>
    <w:rsid w:val="00312F67"/>
    <w:rsid w:val="0032596B"/>
    <w:rsid w:val="003431D4"/>
    <w:rsid w:val="00400BC7"/>
    <w:rsid w:val="004F50A8"/>
    <w:rsid w:val="00527EE7"/>
    <w:rsid w:val="0058293D"/>
    <w:rsid w:val="00614F23"/>
    <w:rsid w:val="006A0E9A"/>
    <w:rsid w:val="00802EBD"/>
    <w:rsid w:val="00B551BD"/>
    <w:rsid w:val="00C1303A"/>
    <w:rsid w:val="00D27E53"/>
    <w:rsid w:val="00E15395"/>
    <w:rsid w:val="00E3437D"/>
    <w:rsid w:val="00E75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BD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B551BD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51BD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B5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2184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2020-12-21T07:36:00Z</dcterms:created>
  <dcterms:modified xsi:type="dcterms:W3CDTF">2024-09-27T12:16:00Z</dcterms:modified>
</cp:coreProperties>
</file>