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CA" w:rsidRDefault="009851CA" w:rsidP="00985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9851CA" w:rsidRDefault="00A14260" w:rsidP="009851C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9851CA" w:rsidRDefault="003A5837" w:rsidP="009851C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2025</w:t>
      </w:r>
      <w:r w:rsidR="009851CA"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="009851CA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9851CA" w:rsidRDefault="009851CA" w:rsidP="009851C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9851CA" w:rsidRDefault="009851CA" w:rsidP="009851C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9851CA" w:rsidRDefault="009851CA" w:rsidP="009851CA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9851CA" w:rsidRDefault="009851CA" w:rsidP="009851C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9851CA" w:rsidRPr="00632C6D" w:rsidRDefault="009851CA" w:rsidP="00985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AD1235">
        <w:rPr>
          <w:rFonts w:ascii="Times New Roman" w:hAnsi="Times New Roman"/>
          <w:sz w:val="28"/>
          <w:szCs w:val="28"/>
        </w:rPr>
        <w:t>Гайдамака ЕН</w:t>
      </w:r>
    </w:p>
    <w:p w:rsidR="009851CA" w:rsidRDefault="009851CA" w:rsidP="009851C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3A5837">
        <w:rPr>
          <w:rFonts w:ascii="Times New Roman" w:hAnsi="Times New Roman"/>
          <w:color w:val="000000"/>
          <w:sz w:val="32"/>
          <w:szCs w:val="32"/>
        </w:rPr>
        <w:t>: 6</w:t>
      </w:r>
      <w:r>
        <w:rPr>
          <w:rFonts w:ascii="Times New Roman" w:hAnsi="Times New Roman"/>
          <w:color w:val="000000"/>
          <w:sz w:val="32"/>
          <w:szCs w:val="32"/>
        </w:rPr>
        <w:t>А класс</w:t>
      </w:r>
    </w:p>
    <w:p w:rsidR="009851CA" w:rsidRDefault="009851CA" w:rsidP="009851C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9851CA" w:rsidRDefault="009851CA" w:rsidP="009851CA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3A5837">
        <w:rPr>
          <w:rFonts w:ascii="Times New Roman" w:hAnsi="Times New Roman"/>
          <w:color w:val="000000"/>
          <w:sz w:val="32"/>
          <w:szCs w:val="32"/>
        </w:rPr>
        <w:t>: 6</w:t>
      </w:r>
      <w:r>
        <w:rPr>
          <w:rFonts w:ascii="Times New Roman" w:hAnsi="Times New Roman"/>
          <w:color w:val="000000"/>
          <w:sz w:val="32"/>
          <w:szCs w:val="32"/>
        </w:rPr>
        <w:t>А кл</w:t>
      </w:r>
    </w:p>
    <w:p w:rsidR="009851CA" w:rsidRDefault="009851CA" w:rsidP="009851CA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9851CA" w:rsidRDefault="009851CA" w:rsidP="009851C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9851CA" w:rsidRDefault="009851CA" w:rsidP="009851C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9851CA" w:rsidRDefault="009851CA" w:rsidP="009851C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AD1235"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68E2" w:rsidRDefault="002D68E2" w:rsidP="009851C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68E2" w:rsidRDefault="002D68E2" w:rsidP="009851C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68E2" w:rsidRDefault="002D68E2" w:rsidP="009851C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9851CA" w:rsidRDefault="009851CA" w:rsidP="00985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9851CA" w:rsidRDefault="009851CA" w:rsidP="009851C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9851CA" w:rsidRDefault="009851CA" w:rsidP="009851CA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9851CA" w:rsidRDefault="009851CA" w:rsidP="009851C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9851CA" w:rsidRDefault="009851CA" w:rsidP="009851C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9851CA" w:rsidRDefault="009851CA" w:rsidP="009851C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9851CA" w:rsidRDefault="009851CA" w:rsidP="009851C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9851CA" w:rsidRDefault="009851CA" w:rsidP="009851C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9851CA" w:rsidRDefault="009851CA" w:rsidP="009851CA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9851CA" w:rsidRDefault="009851CA" w:rsidP="009851CA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9851CA" w:rsidRDefault="009851CA" w:rsidP="009851CA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9851CA" w:rsidRDefault="009851CA" w:rsidP="009851CA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9851CA" w:rsidRDefault="009851CA" w:rsidP="009851CA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851CA" w:rsidRDefault="009851CA" w:rsidP="009851CA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A97E2B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A97E2B">
        <w:rPr>
          <w:rFonts w:ascii="Arial" w:hAnsi="Arial" w:cs="Arial"/>
          <w:shd w:val="clear" w:color="auto" w:fill="FFFFFF"/>
        </w:rPr>
        <w:t>ГОСТ 22046-2016</w:t>
      </w:r>
      <w:r w:rsidR="00A97E2B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</w:t>
      </w:r>
      <w:proofErr w:type="gramStart"/>
      <w:r w:rsidR="00A97E2B">
        <w:rPr>
          <w:rFonts w:ascii="Times New Roman" w:eastAsiaTheme="minorHAnsi" w:hAnsi="Times New Roman"/>
          <w:sz w:val="24"/>
          <w:szCs w:val="24"/>
          <w:lang w:eastAsia="ru-RU"/>
        </w:rPr>
        <w:t>»</w:t>
      </w:r>
      <w:r w:rsidR="00A97E2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FE26A3" w:rsidRDefault="00FE26A3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9851CA" w:rsidRDefault="009851CA" w:rsidP="009851CA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9851CA" w:rsidRDefault="009851CA" w:rsidP="009851CA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9851CA" w:rsidRDefault="009851CA" w:rsidP="009851CA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9851CA" w:rsidRDefault="009851CA" w:rsidP="00985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9851CA" w:rsidRDefault="009851CA" w:rsidP="009851C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9851CA" w:rsidRDefault="009851CA" w:rsidP="009851C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9851CA" w:rsidRDefault="009851CA" w:rsidP="009851C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9851CA" w:rsidRDefault="009851CA" w:rsidP="009851C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9851CA" w:rsidRDefault="009851CA" w:rsidP="009851C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9851CA" w:rsidRDefault="009851CA" w:rsidP="009851C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9851CA" w:rsidRDefault="009851CA" w:rsidP="009851CA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9851CA" w:rsidRDefault="009851CA" w:rsidP="009851CA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9851CA" w:rsidRDefault="009851CA" w:rsidP="009851CA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9851CA" w:rsidRDefault="009851CA" w:rsidP="009851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9851CA" w:rsidRDefault="009851CA" w:rsidP="009851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9851CA" w:rsidRDefault="009851CA" w:rsidP="009851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851CA" w:rsidRDefault="009851CA" w:rsidP="009851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9851CA" w:rsidRDefault="009851CA" w:rsidP="009851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C251C3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9851CA" w:rsidRDefault="009851CA" w:rsidP="009851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9851CA" w:rsidRDefault="009851CA" w:rsidP="009851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C251C3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9851CA" w:rsidRDefault="009851CA" w:rsidP="009851C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9851CA" w:rsidRDefault="009851CA" w:rsidP="009851CA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51CA" w:rsidRDefault="009851CA" w:rsidP="009851C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9851CA" w:rsidRDefault="009851CA" w:rsidP="009851C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9851CA" w:rsidRDefault="009851CA" w:rsidP="009851C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9851CA" w:rsidRDefault="009851CA" w:rsidP="009851C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9851CA" w:rsidRDefault="009851CA" w:rsidP="009851CA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9851CA" w:rsidRDefault="009851CA" w:rsidP="009851CA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9851CA" w:rsidRDefault="009851CA" w:rsidP="009851CA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9851CA" w:rsidRDefault="009851CA" w:rsidP="009851CA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9851CA" w:rsidRDefault="009851CA" w:rsidP="009851CA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9851CA" w:rsidRDefault="009851CA" w:rsidP="009851CA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9851CA" w:rsidRDefault="009851CA" w:rsidP="00985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9851CA" w:rsidRDefault="009851CA" w:rsidP="009851C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9851CA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1CA" w:rsidRDefault="009851C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1CA" w:rsidRDefault="003A5837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9851CA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51CA" w:rsidRDefault="009851C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51CA" w:rsidRDefault="009851C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9851CA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51CA" w:rsidRDefault="009851C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9851CA" w:rsidRDefault="009851CA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9851CA" w:rsidRDefault="009851CA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9851CA" w:rsidRDefault="009851CA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1CA" w:rsidRDefault="009851C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1CA" w:rsidRDefault="009851C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9851CA" w:rsidRDefault="009851C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9851CA" w:rsidRDefault="009851CA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1CA" w:rsidRDefault="009851CA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AD1235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AD1235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51CA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1CA" w:rsidRDefault="009851CA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1CA" w:rsidRDefault="009851CA" w:rsidP="009851CA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3A583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3A583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6474E5" w:rsidTr="0029265F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6474E5" w:rsidTr="0029265F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10:45-11:25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2C0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12:25-13:10</w:t>
            </w:r>
          </w:p>
        </w:tc>
      </w:tr>
      <w:tr w:rsidR="006474E5" w:rsidTr="0029265F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13:15-14:00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6474E5" w:rsidTr="0029265F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E5" w:rsidRDefault="006474E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51CA" w:rsidRDefault="009851CA" w:rsidP="009851CA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9851CA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CA" w:rsidRDefault="009851CA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CA" w:rsidRDefault="009851CA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9851CA" w:rsidRDefault="009851CA" w:rsidP="009851C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9851CA" w:rsidRDefault="009851CA" w:rsidP="009851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F95568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F95568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9851CA" w:rsidRDefault="009851CA" w:rsidP="009851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9851CA" w:rsidRDefault="009851CA" w:rsidP="009851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9851CA" w:rsidRDefault="009851CA" w:rsidP="009851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F95568"/>
    <w:sectPr w:rsidR="009E5FD7" w:rsidSect="0085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D35AC"/>
    <w:multiLevelType w:val="hybridMultilevel"/>
    <w:tmpl w:val="99526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CA"/>
    <w:rsid w:val="00116CD1"/>
    <w:rsid w:val="002851A7"/>
    <w:rsid w:val="002C0BFD"/>
    <w:rsid w:val="002D68E2"/>
    <w:rsid w:val="0030049D"/>
    <w:rsid w:val="003A5837"/>
    <w:rsid w:val="003F60DA"/>
    <w:rsid w:val="00614F23"/>
    <w:rsid w:val="006474E5"/>
    <w:rsid w:val="00672EAE"/>
    <w:rsid w:val="00850574"/>
    <w:rsid w:val="009851CA"/>
    <w:rsid w:val="00A14260"/>
    <w:rsid w:val="00A6585F"/>
    <w:rsid w:val="00A97E2B"/>
    <w:rsid w:val="00AD1235"/>
    <w:rsid w:val="00C251C3"/>
    <w:rsid w:val="00C2595A"/>
    <w:rsid w:val="00C66008"/>
    <w:rsid w:val="00CE0B37"/>
    <w:rsid w:val="00E777CC"/>
    <w:rsid w:val="00F95568"/>
    <w:rsid w:val="00FE2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F8DA8"/>
  <w15:docId w15:val="{D715DF87-7094-410E-B7E7-814107A8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CA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9851CA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851CA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98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2025-10-06T10:45:00Z</dcterms:created>
  <dcterms:modified xsi:type="dcterms:W3CDTF">2025-10-06T10:45:00Z</dcterms:modified>
</cp:coreProperties>
</file>