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98" w:rsidRPr="00A95342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F4398" w:rsidRPr="00A95342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95342">
        <w:rPr>
          <w:rFonts w:ascii="Times New Roman" w:hAnsi="Times New Roman"/>
          <w:b/>
          <w:i/>
          <w:sz w:val="24"/>
          <w:szCs w:val="24"/>
        </w:rPr>
        <w:t xml:space="preserve">ПАСПОРТ КАБИНЕТА </w:t>
      </w:r>
    </w:p>
    <w:p w:rsidR="00BF4398" w:rsidRPr="00A95342" w:rsidRDefault="00A95342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95342">
        <w:rPr>
          <w:rFonts w:ascii="Times New Roman" w:hAnsi="Times New Roman"/>
          <w:b/>
          <w:i/>
          <w:sz w:val="24"/>
          <w:szCs w:val="24"/>
        </w:rPr>
        <w:t>труда</w:t>
      </w:r>
    </w:p>
    <w:p w:rsidR="00BF4398" w:rsidRPr="00A95342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95342">
        <w:rPr>
          <w:rFonts w:ascii="Times New Roman" w:hAnsi="Times New Roman"/>
          <w:b/>
          <w:i/>
          <w:sz w:val="24"/>
          <w:szCs w:val="24"/>
        </w:rPr>
        <w:t>на 202</w:t>
      </w:r>
      <w:r w:rsidR="001C7F3A" w:rsidRPr="00A95342">
        <w:rPr>
          <w:rFonts w:ascii="Times New Roman" w:hAnsi="Times New Roman"/>
          <w:b/>
          <w:i/>
          <w:sz w:val="24"/>
          <w:szCs w:val="24"/>
        </w:rPr>
        <w:t>5</w:t>
      </w:r>
      <w:r w:rsidRPr="00A95342">
        <w:rPr>
          <w:rFonts w:ascii="Times New Roman" w:hAnsi="Times New Roman"/>
          <w:b/>
          <w:i/>
          <w:sz w:val="24"/>
          <w:szCs w:val="24"/>
        </w:rPr>
        <w:t>/202</w:t>
      </w:r>
      <w:r w:rsidR="001C7F3A" w:rsidRPr="00A95342">
        <w:rPr>
          <w:rFonts w:ascii="Times New Roman" w:hAnsi="Times New Roman"/>
          <w:b/>
          <w:i/>
          <w:sz w:val="24"/>
          <w:szCs w:val="24"/>
        </w:rPr>
        <w:t xml:space="preserve">6 </w:t>
      </w:r>
      <w:r w:rsidRPr="00A95342">
        <w:rPr>
          <w:rFonts w:ascii="Times New Roman" w:hAnsi="Times New Roman"/>
          <w:b/>
          <w:i/>
          <w:sz w:val="24"/>
          <w:szCs w:val="24"/>
        </w:rPr>
        <w:t xml:space="preserve"> учебный год</w:t>
      </w:r>
    </w:p>
    <w:p w:rsidR="00BF4398" w:rsidRPr="00A95342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4398" w:rsidRPr="00A95342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4398" w:rsidRPr="00A95342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4398" w:rsidRPr="00A95342" w:rsidRDefault="00BF4398" w:rsidP="00BF439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sz w:val="24"/>
          <w:szCs w:val="24"/>
        </w:rPr>
      </w:pPr>
      <w:r w:rsidRPr="00A95342">
        <w:rPr>
          <w:rFonts w:ascii="Times New Roman" w:hAnsi="Times New Roman"/>
          <w:i/>
          <w:sz w:val="24"/>
          <w:szCs w:val="24"/>
        </w:rPr>
        <w:t xml:space="preserve">Фамилия, имя, отчество </w:t>
      </w:r>
    </w:p>
    <w:p w:rsidR="00BF4398" w:rsidRPr="00A95342" w:rsidRDefault="00BF4398" w:rsidP="00BF4398">
      <w:pPr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i/>
          <w:sz w:val="24"/>
          <w:szCs w:val="24"/>
        </w:rPr>
        <w:t xml:space="preserve">         заведующей кабинетом</w:t>
      </w:r>
      <w:r w:rsidRPr="00A95342">
        <w:rPr>
          <w:rFonts w:ascii="Times New Roman" w:hAnsi="Times New Roman"/>
          <w:sz w:val="24"/>
          <w:szCs w:val="24"/>
        </w:rPr>
        <w:t xml:space="preserve">: </w:t>
      </w:r>
      <w:r w:rsidR="00A95342" w:rsidRPr="00A95342">
        <w:rPr>
          <w:rFonts w:ascii="Times New Roman" w:hAnsi="Times New Roman"/>
          <w:sz w:val="24"/>
          <w:szCs w:val="24"/>
        </w:rPr>
        <w:t>Исраилова А.С.</w:t>
      </w:r>
    </w:p>
    <w:p w:rsidR="00BF4398" w:rsidRPr="00A95342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 xml:space="preserve">2.      </w:t>
      </w:r>
      <w:r w:rsidRPr="00A95342">
        <w:rPr>
          <w:rFonts w:ascii="Times New Roman" w:hAnsi="Times New Roman"/>
          <w:i/>
          <w:sz w:val="24"/>
          <w:szCs w:val="24"/>
        </w:rPr>
        <w:t>Класс, ответственный за кабинет</w:t>
      </w:r>
      <w:r w:rsidRPr="00A95342">
        <w:rPr>
          <w:rFonts w:ascii="Times New Roman" w:hAnsi="Times New Roman"/>
          <w:sz w:val="24"/>
          <w:szCs w:val="24"/>
        </w:rPr>
        <w:t xml:space="preserve">: </w:t>
      </w:r>
    </w:p>
    <w:p w:rsidR="00BF4398" w:rsidRPr="00A95342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i/>
          <w:sz w:val="24"/>
          <w:szCs w:val="24"/>
        </w:rPr>
        <w:t>Классы, для которых оборудован кабинет</w:t>
      </w:r>
      <w:r w:rsidRPr="00A95342">
        <w:rPr>
          <w:rFonts w:ascii="Times New Roman" w:hAnsi="Times New Roman"/>
          <w:sz w:val="24"/>
          <w:szCs w:val="24"/>
        </w:rPr>
        <w:t xml:space="preserve">: </w:t>
      </w:r>
      <w:r w:rsidR="00A95342" w:rsidRPr="00A95342">
        <w:rPr>
          <w:rFonts w:ascii="Times New Roman" w:hAnsi="Times New Roman"/>
          <w:sz w:val="24"/>
          <w:szCs w:val="24"/>
        </w:rPr>
        <w:t>5</w:t>
      </w:r>
      <w:r w:rsidR="009666D3" w:rsidRPr="00A95342">
        <w:rPr>
          <w:rFonts w:ascii="Times New Roman" w:hAnsi="Times New Roman"/>
          <w:sz w:val="24"/>
          <w:szCs w:val="24"/>
        </w:rPr>
        <w:t>-</w:t>
      </w:r>
      <w:r w:rsidR="00A95342" w:rsidRPr="00A95342">
        <w:rPr>
          <w:rFonts w:ascii="Times New Roman" w:hAnsi="Times New Roman"/>
          <w:sz w:val="24"/>
          <w:szCs w:val="24"/>
        </w:rPr>
        <w:t>9</w:t>
      </w:r>
      <w:r w:rsidR="009666D3" w:rsidRPr="00A95342">
        <w:rPr>
          <w:rFonts w:ascii="Times New Roman" w:hAnsi="Times New Roman"/>
          <w:sz w:val="24"/>
          <w:szCs w:val="24"/>
        </w:rPr>
        <w:t xml:space="preserve"> </w:t>
      </w:r>
      <w:r w:rsidRPr="00A95342">
        <w:rPr>
          <w:rFonts w:ascii="Times New Roman" w:hAnsi="Times New Roman"/>
          <w:sz w:val="24"/>
          <w:szCs w:val="24"/>
        </w:rPr>
        <w:t xml:space="preserve"> кл</w:t>
      </w:r>
    </w:p>
    <w:p w:rsidR="00BF4398" w:rsidRPr="00A95342" w:rsidRDefault="00BF4398" w:rsidP="00BF4398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i/>
          <w:sz w:val="24"/>
          <w:szCs w:val="24"/>
        </w:rPr>
        <w:t>Площадь кабинета</w:t>
      </w:r>
      <w:r w:rsidRPr="00A95342">
        <w:rPr>
          <w:rFonts w:ascii="Times New Roman" w:hAnsi="Times New Roman"/>
          <w:sz w:val="24"/>
          <w:szCs w:val="24"/>
        </w:rPr>
        <w:t>: 40 кв</w:t>
      </w:r>
    </w:p>
    <w:p w:rsidR="00BF4398" w:rsidRPr="00A95342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i/>
          <w:sz w:val="24"/>
          <w:szCs w:val="24"/>
        </w:rPr>
        <w:t>Число посадочных мест</w:t>
      </w:r>
      <w:r w:rsidRPr="00A95342">
        <w:rPr>
          <w:rFonts w:ascii="Times New Roman" w:hAnsi="Times New Roman"/>
          <w:sz w:val="24"/>
          <w:szCs w:val="24"/>
        </w:rPr>
        <w:t xml:space="preserve">: </w:t>
      </w:r>
      <w:r w:rsidR="00461433" w:rsidRPr="00A95342">
        <w:rPr>
          <w:rFonts w:ascii="Times New Roman" w:hAnsi="Times New Roman"/>
          <w:sz w:val="24"/>
          <w:szCs w:val="24"/>
        </w:rPr>
        <w:t>20</w:t>
      </w:r>
      <w:r w:rsidRPr="00A95342">
        <w:rPr>
          <w:rFonts w:ascii="Times New Roman" w:hAnsi="Times New Roman"/>
          <w:sz w:val="24"/>
          <w:szCs w:val="24"/>
        </w:rPr>
        <w:t>.</w:t>
      </w: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A95342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A95342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A95342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E5A" w:rsidRPr="00A95342" w:rsidRDefault="00995E5A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Pr="00A95342" w:rsidRDefault="00BF4398" w:rsidP="00BF439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398" w:rsidRPr="00A95342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398" w:rsidRPr="00A95342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A95342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A95342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536" w:rsidRPr="00A95342" w:rsidRDefault="00BA2536" w:rsidP="00BA25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A95342">
        <w:rPr>
          <w:b/>
          <w:bCs/>
          <w:sz w:val="32"/>
          <w:szCs w:val="32"/>
        </w:rPr>
        <w:lastRenderedPageBreak/>
        <w:t>ОБЩАЯ ХАРАКТЕРИСТИКА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A95342">
        <w:rPr>
          <w:b/>
          <w:bCs/>
          <w:sz w:val="36"/>
          <w:szCs w:val="36"/>
        </w:rPr>
        <w:t>Кабинета технологии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Концепция и функциональное назначение учебных мастерских, основные направления работы: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Кабинет технологии - основная учебно-методическая и практическая база для выполнения учебных программ по предмету «Технология» основного общего образования.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Кабинет технологии – место адаптации ученика к условиям технологического обучения, раскрытия и развития его способностей и повышения уровня технологической культуры.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Кабинет технологии – место воспитания функциональной технологической грамотности и компетентности, организации рациональной учебно-познавательной и поисково-проектной деятельности по предмету.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Кабинет технологии – место профессиональной творческой самореализации учителя, методический центр по предмету «Технология».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Кабинет технологии – место совместной деятельности и координации усилий педагогов, родителей и учеников в технологической подготовке и самообслуживании, информационного обслуживания родителей.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Кабинет технологии - место хранения, накопления, пополнения и ремонта необходимого оборудования и материалов.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Кабинет технологии - место проведения внеурочной работы и занятий учащихся и персонала школы в соответствии со спецификой работы мастерских.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Кабинет технологии - вспомогательная база обеспечения технических и ремонтных работ по потребностям школы и общества.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Кабинет технологии – центр разработки здоровьесберегающих и безопасных технологий учебной и обучающей деятельности.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Техническое описание кабинета технологии: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Кабинет технологии представлен следующими учебными и подсобными помещениями, соответствующими нормам пожарной и электробезопасности и санитарно-гигиеническим требованиям: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1. Комбинированная мастерская по обработке конструкционных материалов, слесарных и столярных, электротехнических и ремонтных работ.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2. Подсобное помещение – место хранения раздаточного оборудования и материалов, накопления дидактического материала и технологической учебно-методической литературы.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 xml:space="preserve">         Площадь комбинированной мастерской - 205, 0 м</w:t>
      </w:r>
      <w:r w:rsidRPr="00A95342">
        <w:rPr>
          <w:vertAlign w:val="superscript"/>
        </w:rPr>
        <w:t>2</w:t>
      </w:r>
      <w:r w:rsidRPr="00A95342">
        <w:t>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 xml:space="preserve">         Площадь подсобного помещения - 20, 9 м</w:t>
      </w:r>
      <w:r w:rsidRPr="00A95342">
        <w:rPr>
          <w:vertAlign w:val="superscript"/>
        </w:rPr>
        <w:t>2</w:t>
      </w:r>
      <w:r w:rsidRPr="00A95342">
        <w:t>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Для выполнения своих основных функций и поддержания режима безопасности мастерские имеют: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 соответствующее программам и нормам* оборудование: общеучебное и технологическое;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 соответствующее искусственное и естественное освещение;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 подвод воды в каждое помещение, канализацию;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 электропитание на 380 и 220 вольт, соответствующее нормам электробезопасности;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 средства первичного пожаротушения и противопожарные сигнализации;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 экстренный выход на улицу, отдельные входы в каждое помещение;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 соответствующие функции экспозиции по технологии, ВТР и ТБ;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 сменные экспозиции и выставки работ учащихся;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 средства электробезопасности и предупредительные знаки;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 места хранения оборудования и материалов;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 аптечка для оказания первой медицинской помощи.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</w:p>
    <w:p w:rsidR="00A95342" w:rsidRPr="00A95342" w:rsidRDefault="00A95342" w:rsidP="00A95342">
      <w:pPr>
        <w:tabs>
          <w:tab w:val="left" w:pos="1276"/>
        </w:tabs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pStyle w:val="Default"/>
        <w:jc w:val="center"/>
        <w:rPr>
          <w:b/>
          <w:bCs/>
          <w:iCs/>
          <w:color w:val="auto"/>
          <w:sz w:val="32"/>
          <w:szCs w:val="32"/>
        </w:rPr>
      </w:pPr>
      <w:r w:rsidRPr="00A95342">
        <w:rPr>
          <w:b/>
          <w:bCs/>
          <w:iCs/>
          <w:color w:val="auto"/>
          <w:sz w:val="32"/>
          <w:szCs w:val="32"/>
        </w:rPr>
        <w:t>Правила пользования кабинетом.</w:t>
      </w:r>
    </w:p>
    <w:p w:rsidR="00A95342" w:rsidRPr="00A95342" w:rsidRDefault="00A95342" w:rsidP="00A95342">
      <w:pPr>
        <w:pStyle w:val="Default"/>
        <w:rPr>
          <w:bCs/>
          <w:iCs/>
          <w:color w:val="auto"/>
          <w:sz w:val="32"/>
          <w:szCs w:val="32"/>
        </w:rPr>
      </w:pPr>
    </w:p>
    <w:p w:rsidR="00A95342" w:rsidRPr="00A95342" w:rsidRDefault="00A95342" w:rsidP="00A95342">
      <w:pPr>
        <w:pStyle w:val="Default"/>
        <w:numPr>
          <w:ilvl w:val="0"/>
          <w:numId w:val="14"/>
        </w:numPr>
        <w:rPr>
          <w:bCs/>
          <w:iCs/>
          <w:color w:val="auto"/>
          <w:sz w:val="32"/>
          <w:szCs w:val="32"/>
        </w:rPr>
      </w:pPr>
      <w:r w:rsidRPr="00A95342">
        <w:rPr>
          <w:bCs/>
          <w:iCs/>
          <w:color w:val="auto"/>
          <w:sz w:val="32"/>
          <w:szCs w:val="32"/>
        </w:rPr>
        <w:t>Учебный кабинет должен быть открыт за 15 минут до начала занятий. Учащиеся заходят на урок со звонком.</w:t>
      </w:r>
    </w:p>
    <w:p w:rsidR="00A95342" w:rsidRPr="00A95342" w:rsidRDefault="00A95342" w:rsidP="00A95342">
      <w:pPr>
        <w:pStyle w:val="Default"/>
        <w:rPr>
          <w:bCs/>
          <w:iCs/>
          <w:color w:val="auto"/>
          <w:sz w:val="32"/>
          <w:szCs w:val="32"/>
        </w:rPr>
      </w:pPr>
    </w:p>
    <w:p w:rsidR="00A95342" w:rsidRPr="00A95342" w:rsidRDefault="00A95342" w:rsidP="00A95342">
      <w:pPr>
        <w:pStyle w:val="Default"/>
        <w:numPr>
          <w:ilvl w:val="0"/>
          <w:numId w:val="14"/>
        </w:numPr>
        <w:rPr>
          <w:bCs/>
          <w:iCs/>
          <w:color w:val="auto"/>
          <w:sz w:val="32"/>
          <w:szCs w:val="32"/>
        </w:rPr>
      </w:pPr>
      <w:r w:rsidRPr="00A95342">
        <w:rPr>
          <w:bCs/>
          <w:iCs/>
          <w:color w:val="auto"/>
          <w:sz w:val="32"/>
          <w:szCs w:val="32"/>
        </w:rPr>
        <w:t>Дежурный ученик отвечает за подготовку кабинета к началу урока, а также за порядок в кабинете после занятий.</w:t>
      </w:r>
    </w:p>
    <w:p w:rsidR="00A95342" w:rsidRPr="00A95342" w:rsidRDefault="00A95342" w:rsidP="00A95342">
      <w:pPr>
        <w:pStyle w:val="Default"/>
        <w:rPr>
          <w:bCs/>
          <w:iCs/>
          <w:color w:val="auto"/>
          <w:sz w:val="32"/>
          <w:szCs w:val="32"/>
        </w:rPr>
      </w:pPr>
    </w:p>
    <w:p w:rsidR="00A95342" w:rsidRPr="00A95342" w:rsidRDefault="00A95342" w:rsidP="00A95342">
      <w:pPr>
        <w:pStyle w:val="Default"/>
        <w:numPr>
          <w:ilvl w:val="0"/>
          <w:numId w:val="14"/>
        </w:numPr>
        <w:rPr>
          <w:bCs/>
          <w:iCs/>
          <w:color w:val="auto"/>
          <w:sz w:val="32"/>
          <w:szCs w:val="32"/>
        </w:rPr>
      </w:pPr>
      <w:r w:rsidRPr="00A95342">
        <w:rPr>
          <w:bCs/>
          <w:iCs/>
          <w:color w:val="auto"/>
          <w:sz w:val="32"/>
          <w:szCs w:val="32"/>
        </w:rPr>
        <w:t>Во время перемены кабинет должен проветриваться.</w:t>
      </w:r>
    </w:p>
    <w:p w:rsidR="00A95342" w:rsidRPr="00A95342" w:rsidRDefault="00A95342" w:rsidP="00A95342">
      <w:pPr>
        <w:pStyle w:val="Default"/>
        <w:rPr>
          <w:bCs/>
          <w:iCs/>
          <w:color w:val="auto"/>
          <w:sz w:val="32"/>
          <w:szCs w:val="32"/>
        </w:rPr>
      </w:pPr>
    </w:p>
    <w:p w:rsidR="00A95342" w:rsidRPr="00A95342" w:rsidRDefault="00A95342" w:rsidP="00A95342">
      <w:pPr>
        <w:pStyle w:val="Default"/>
        <w:numPr>
          <w:ilvl w:val="0"/>
          <w:numId w:val="14"/>
        </w:numPr>
        <w:rPr>
          <w:bCs/>
          <w:iCs/>
          <w:color w:val="auto"/>
          <w:sz w:val="32"/>
          <w:szCs w:val="32"/>
        </w:rPr>
      </w:pPr>
      <w:r w:rsidRPr="00A95342">
        <w:rPr>
          <w:bCs/>
          <w:iCs/>
          <w:color w:val="auto"/>
          <w:sz w:val="32"/>
          <w:szCs w:val="32"/>
        </w:rPr>
        <w:t>Ежедневно проводится влажная уборка кабинета и два раза в месяц должна проводиться генеральная уборка.</w:t>
      </w:r>
    </w:p>
    <w:p w:rsidR="00A95342" w:rsidRPr="00A95342" w:rsidRDefault="00A95342" w:rsidP="00A95342">
      <w:pPr>
        <w:pStyle w:val="ac"/>
        <w:rPr>
          <w:rFonts w:ascii="Times New Roman" w:hAnsi="Times New Roman" w:cs="Times New Roman"/>
          <w:bCs/>
          <w:iCs/>
          <w:sz w:val="32"/>
          <w:szCs w:val="32"/>
        </w:rPr>
      </w:pPr>
    </w:p>
    <w:p w:rsidR="00A95342" w:rsidRPr="00A95342" w:rsidRDefault="00A95342" w:rsidP="00A95342">
      <w:pPr>
        <w:pStyle w:val="Default"/>
        <w:numPr>
          <w:ilvl w:val="0"/>
          <w:numId w:val="14"/>
        </w:numPr>
        <w:rPr>
          <w:bCs/>
          <w:iCs/>
          <w:color w:val="auto"/>
          <w:sz w:val="32"/>
          <w:szCs w:val="32"/>
        </w:rPr>
      </w:pPr>
      <w:r w:rsidRPr="00A95342">
        <w:rPr>
          <w:bCs/>
          <w:iCs/>
          <w:color w:val="auto"/>
          <w:sz w:val="32"/>
          <w:szCs w:val="32"/>
        </w:rPr>
        <w:t>В весенний и осенний период учащиеся должны находиться в сменной обуви.</w:t>
      </w:r>
    </w:p>
    <w:p w:rsidR="00A95342" w:rsidRPr="00A95342" w:rsidRDefault="00A95342" w:rsidP="00A95342">
      <w:pPr>
        <w:pStyle w:val="ac"/>
        <w:rPr>
          <w:rFonts w:ascii="Times New Roman" w:hAnsi="Times New Roman" w:cs="Times New Roman"/>
          <w:bCs/>
          <w:iCs/>
          <w:sz w:val="32"/>
          <w:szCs w:val="32"/>
        </w:rPr>
      </w:pPr>
    </w:p>
    <w:p w:rsidR="00A95342" w:rsidRPr="00A95342" w:rsidRDefault="00A95342" w:rsidP="00A95342">
      <w:pPr>
        <w:pStyle w:val="Default"/>
        <w:numPr>
          <w:ilvl w:val="0"/>
          <w:numId w:val="14"/>
        </w:numPr>
        <w:rPr>
          <w:bCs/>
          <w:iCs/>
          <w:color w:val="auto"/>
          <w:sz w:val="32"/>
          <w:szCs w:val="32"/>
        </w:rPr>
      </w:pPr>
      <w:r w:rsidRPr="00A95342">
        <w:rPr>
          <w:bCs/>
          <w:iCs/>
          <w:color w:val="auto"/>
          <w:sz w:val="32"/>
          <w:szCs w:val="32"/>
        </w:rPr>
        <w:t>Обучающиеся должны работать в спецодежде.</w:t>
      </w:r>
    </w:p>
    <w:p w:rsidR="00A95342" w:rsidRPr="00A95342" w:rsidRDefault="00A95342" w:rsidP="00A95342">
      <w:pPr>
        <w:pStyle w:val="Default"/>
        <w:rPr>
          <w:bCs/>
          <w:iCs/>
          <w:color w:val="auto"/>
          <w:sz w:val="32"/>
          <w:szCs w:val="32"/>
        </w:rPr>
      </w:pPr>
    </w:p>
    <w:p w:rsidR="00A95342" w:rsidRPr="00A95342" w:rsidRDefault="00A95342" w:rsidP="00A95342">
      <w:pPr>
        <w:pStyle w:val="ac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  <w:r w:rsidRPr="00A95342">
        <w:rPr>
          <w:rFonts w:ascii="Times New Roman" w:hAnsi="Times New Roman" w:cs="Times New Roman"/>
          <w:bCs/>
          <w:iCs/>
          <w:sz w:val="32"/>
          <w:szCs w:val="32"/>
        </w:rPr>
        <w:t xml:space="preserve">Обучающиеся должны находится в кабинете только в      </w:t>
      </w:r>
    </w:p>
    <w:p w:rsidR="00A95342" w:rsidRPr="00A95342" w:rsidRDefault="00A95342" w:rsidP="00A95342">
      <w:pPr>
        <w:pStyle w:val="ac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5342" w:rsidRPr="00A95342" w:rsidRDefault="00A95342" w:rsidP="00A95342">
      <w:pPr>
        <w:pStyle w:val="ac"/>
        <w:spacing w:after="0" w:line="240" w:lineRule="auto"/>
        <w:ind w:left="927"/>
        <w:rPr>
          <w:rFonts w:ascii="Times New Roman" w:hAnsi="Times New Roman" w:cs="Times New Roman"/>
          <w:sz w:val="32"/>
          <w:szCs w:val="32"/>
        </w:rPr>
      </w:pPr>
      <w:r w:rsidRPr="00A95342">
        <w:rPr>
          <w:rFonts w:ascii="Times New Roman" w:hAnsi="Times New Roman" w:cs="Times New Roman"/>
          <w:sz w:val="32"/>
          <w:szCs w:val="32"/>
        </w:rPr>
        <w:t>в присутствии учителя.</w:t>
      </w:r>
    </w:p>
    <w:p w:rsidR="00A95342" w:rsidRPr="00A95342" w:rsidRDefault="00A95342" w:rsidP="00A95342">
      <w:pPr>
        <w:pStyle w:val="ac"/>
        <w:spacing w:after="0" w:line="240" w:lineRule="auto"/>
        <w:ind w:left="927"/>
        <w:rPr>
          <w:rFonts w:ascii="Times New Roman" w:hAnsi="Times New Roman" w:cs="Times New Roman"/>
          <w:sz w:val="32"/>
          <w:szCs w:val="32"/>
        </w:rPr>
      </w:pPr>
    </w:p>
    <w:p w:rsidR="00A95342" w:rsidRPr="00A95342" w:rsidRDefault="00A95342" w:rsidP="00A95342">
      <w:pPr>
        <w:pStyle w:val="ac"/>
        <w:spacing w:after="0" w:line="240" w:lineRule="auto"/>
        <w:ind w:left="927"/>
        <w:rPr>
          <w:rFonts w:ascii="Times New Roman" w:hAnsi="Times New Roman" w:cs="Times New Roman"/>
          <w:sz w:val="32"/>
          <w:szCs w:val="32"/>
        </w:rPr>
      </w:pPr>
    </w:p>
    <w:p w:rsidR="00A95342" w:rsidRPr="00A95342" w:rsidRDefault="00A95342" w:rsidP="00A95342">
      <w:pPr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A95342">
        <w:rPr>
          <w:rFonts w:ascii="Times New Roman" w:hAnsi="Times New Roman"/>
          <w:b/>
          <w:sz w:val="44"/>
          <w:szCs w:val="44"/>
        </w:rPr>
        <w:t>Материально-техническое  обеспечение</w:t>
      </w:r>
    </w:p>
    <w:p w:rsidR="00A95342" w:rsidRPr="00A95342" w:rsidRDefault="00A95342" w:rsidP="00A95342">
      <w:pPr>
        <w:spacing w:after="0" w:line="240" w:lineRule="auto"/>
        <w:jc w:val="center"/>
        <w:rPr>
          <w:rFonts w:ascii="Times New Roman" w:hAnsi="Times New Roman"/>
          <w:sz w:val="44"/>
          <w:szCs w:val="44"/>
          <w:highlight w:val="yellow"/>
        </w:rPr>
      </w:pPr>
    </w:p>
    <w:p w:rsidR="00A95342" w:rsidRPr="00A95342" w:rsidRDefault="00A95342" w:rsidP="00A95342">
      <w:pPr>
        <w:pStyle w:val="Default"/>
        <w:rPr>
          <w:b/>
          <w:bCs/>
          <w:i/>
          <w:iCs/>
          <w:color w:val="auto"/>
          <w:sz w:val="28"/>
          <w:szCs w:val="28"/>
        </w:rPr>
      </w:pPr>
      <w:r w:rsidRPr="00A95342">
        <w:rPr>
          <w:b/>
          <w:bCs/>
          <w:i/>
          <w:iCs/>
          <w:color w:val="auto"/>
          <w:sz w:val="28"/>
          <w:szCs w:val="28"/>
        </w:rPr>
        <w:t>Комплектация кабинета труда (столярное дело)</w:t>
      </w:r>
    </w:p>
    <w:p w:rsidR="00A95342" w:rsidRPr="00A95342" w:rsidRDefault="00A95342" w:rsidP="00A95342">
      <w:pPr>
        <w:pStyle w:val="Default"/>
        <w:rPr>
          <w:color w:val="auto"/>
          <w:sz w:val="28"/>
          <w:szCs w:val="28"/>
        </w:rPr>
      </w:pPr>
    </w:p>
    <w:tbl>
      <w:tblPr>
        <w:tblStyle w:val="a3"/>
        <w:tblW w:w="10518" w:type="dxa"/>
        <w:jc w:val="center"/>
        <w:tblLayout w:type="fixed"/>
        <w:tblLook w:val="0000"/>
      </w:tblPr>
      <w:tblGrid>
        <w:gridCol w:w="1543"/>
        <w:gridCol w:w="5245"/>
        <w:gridCol w:w="1684"/>
        <w:gridCol w:w="2046"/>
      </w:tblGrid>
      <w:tr w:rsidR="00A95342" w:rsidRPr="00A95342" w:rsidTr="00A95342">
        <w:trPr>
          <w:trHeight w:val="251"/>
          <w:jc w:val="center"/>
        </w:trPr>
        <w:tc>
          <w:tcPr>
            <w:tcW w:w="154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№п/п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684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Количество</w:t>
            </w:r>
          </w:p>
        </w:tc>
        <w:tc>
          <w:tcPr>
            <w:tcW w:w="2046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Примечания</w:t>
            </w:r>
          </w:p>
        </w:tc>
      </w:tr>
      <w:tr w:rsidR="00A95342" w:rsidRPr="00A95342" w:rsidTr="00A95342">
        <w:trPr>
          <w:trHeight w:val="315"/>
          <w:jc w:val="center"/>
        </w:trPr>
        <w:tc>
          <w:tcPr>
            <w:tcW w:w="154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Верстак столярный учебный</w:t>
            </w:r>
          </w:p>
        </w:tc>
        <w:tc>
          <w:tcPr>
            <w:tcW w:w="1684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046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49"/>
          <w:jc w:val="center"/>
        </w:trPr>
        <w:tc>
          <w:tcPr>
            <w:tcW w:w="154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Электровыжигатель по дереву</w:t>
            </w:r>
          </w:p>
        </w:tc>
        <w:tc>
          <w:tcPr>
            <w:tcW w:w="1684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046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51"/>
          <w:jc w:val="center"/>
        </w:trPr>
        <w:tc>
          <w:tcPr>
            <w:tcW w:w="154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Лобзик ручной</w:t>
            </w:r>
          </w:p>
        </w:tc>
        <w:tc>
          <w:tcPr>
            <w:tcW w:w="1684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2046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13"/>
          <w:jc w:val="center"/>
        </w:trPr>
        <w:tc>
          <w:tcPr>
            <w:tcW w:w="154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Ножовка по дереву</w:t>
            </w:r>
          </w:p>
        </w:tc>
        <w:tc>
          <w:tcPr>
            <w:tcW w:w="1684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2046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161"/>
          <w:jc w:val="center"/>
        </w:trPr>
        <w:tc>
          <w:tcPr>
            <w:tcW w:w="154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Рубанок</w:t>
            </w:r>
          </w:p>
        </w:tc>
        <w:tc>
          <w:tcPr>
            <w:tcW w:w="1684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2046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65"/>
          <w:jc w:val="center"/>
        </w:trPr>
        <w:tc>
          <w:tcPr>
            <w:tcW w:w="154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 xml:space="preserve">Стамеска </w:t>
            </w:r>
          </w:p>
        </w:tc>
        <w:tc>
          <w:tcPr>
            <w:tcW w:w="1684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2046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341"/>
          <w:jc w:val="center"/>
        </w:trPr>
        <w:tc>
          <w:tcPr>
            <w:tcW w:w="154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Напильник драчевый</w:t>
            </w:r>
          </w:p>
        </w:tc>
        <w:tc>
          <w:tcPr>
            <w:tcW w:w="1684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2046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75"/>
          <w:jc w:val="center"/>
        </w:trPr>
        <w:tc>
          <w:tcPr>
            <w:tcW w:w="154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 xml:space="preserve">Киянка </w:t>
            </w:r>
          </w:p>
        </w:tc>
        <w:tc>
          <w:tcPr>
            <w:tcW w:w="1684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2046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53"/>
          <w:jc w:val="center"/>
        </w:trPr>
        <w:tc>
          <w:tcPr>
            <w:tcW w:w="154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Набор сверл по дереву</w:t>
            </w:r>
          </w:p>
        </w:tc>
        <w:tc>
          <w:tcPr>
            <w:tcW w:w="1684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046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185"/>
          <w:jc w:val="center"/>
        </w:trPr>
        <w:tc>
          <w:tcPr>
            <w:tcW w:w="154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Набор центровых сверл</w:t>
            </w:r>
          </w:p>
        </w:tc>
        <w:tc>
          <w:tcPr>
            <w:tcW w:w="1684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046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75"/>
          <w:jc w:val="center"/>
        </w:trPr>
        <w:tc>
          <w:tcPr>
            <w:tcW w:w="154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 xml:space="preserve">Струбцина </w:t>
            </w:r>
          </w:p>
        </w:tc>
        <w:tc>
          <w:tcPr>
            <w:tcW w:w="1684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046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37"/>
          <w:jc w:val="center"/>
        </w:trPr>
        <w:tc>
          <w:tcPr>
            <w:tcW w:w="154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Набор стамесок для резьбы по дереву</w:t>
            </w:r>
          </w:p>
        </w:tc>
        <w:tc>
          <w:tcPr>
            <w:tcW w:w="1684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046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171"/>
          <w:jc w:val="center"/>
        </w:trPr>
        <w:tc>
          <w:tcPr>
            <w:tcW w:w="154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 xml:space="preserve">Долото </w:t>
            </w:r>
          </w:p>
        </w:tc>
        <w:tc>
          <w:tcPr>
            <w:tcW w:w="1684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046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A95342" w:rsidRPr="00A95342" w:rsidRDefault="00A95342" w:rsidP="00A95342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A95342" w:rsidRPr="00A95342" w:rsidRDefault="00A95342" w:rsidP="00A95342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 w:rsidRPr="00A95342">
        <w:rPr>
          <w:b/>
          <w:bCs/>
          <w:i/>
          <w:iCs/>
          <w:color w:val="auto"/>
          <w:sz w:val="28"/>
          <w:szCs w:val="28"/>
        </w:rPr>
        <w:t>Комплектация кабинета труда (слесарное дело)</w:t>
      </w:r>
    </w:p>
    <w:p w:rsidR="00A95342" w:rsidRPr="00A95342" w:rsidRDefault="00A95342" w:rsidP="00A95342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598" w:type="dxa"/>
        <w:tblLayout w:type="fixed"/>
        <w:tblLook w:val="0000"/>
      </w:tblPr>
      <w:tblGrid>
        <w:gridCol w:w="1553"/>
        <w:gridCol w:w="5245"/>
        <w:gridCol w:w="1701"/>
        <w:gridCol w:w="2099"/>
      </w:tblGrid>
      <w:tr w:rsidR="00A95342" w:rsidRPr="00A95342" w:rsidTr="00A95342">
        <w:trPr>
          <w:trHeight w:val="416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№п/п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Количество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Примечания</w:t>
            </w:r>
          </w:p>
        </w:tc>
      </w:tr>
      <w:tr w:rsidR="00A95342" w:rsidRPr="00A95342" w:rsidTr="00A95342">
        <w:trPr>
          <w:trHeight w:val="280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Верстак слесарный учебный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86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Тиски слесарные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190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 xml:space="preserve">Ножницы по металлу 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65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Ножовка по металлу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 xml:space="preserve"> 6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320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Набор отверток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81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Набор гаечных ключей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30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Набор свёрл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319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 xml:space="preserve">Молотки 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22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 xml:space="preserve">Зубила 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22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Плоскогубцы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A95342" w:rsidRPr="00A95342" w:rsidRDefault="00A95342" w:rsidP="00A95342">
      <w:pPr>
        <w:tabs>
          <w:tab w:val="left" w:pos="8910"/>
        </w:tabs>
        <w:spacing w:line="240" w:lineRule="auto"/>
        <w:ind w:right="372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 w:rsidRPr="00A95342">
        <w:rPr>
          <w:b/>
          <w:bCs/>
          <w:i/>
          <w:iCs/>
          <w:color w:val="auto"/>
          <w:sz w:val="28"/>
          <w:szCs w:val="28"/>
        </w:rPr>
        <w:t>Комплектация кабинета труда</w:t>
      </w:r>
    </w:p>
    <w:p w:rsidR="00A95342" w:rsidRPr="00A95342" w:rsidRDefault="00A95342" w:rsidP="00A95342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 w:rsidRPr="00A95342">
        <w:rPr>
          <w:b/>
          <w:bCs/>
          <w:i/>
          <w:iCs/>
          <w:color w:val="auto"/>
          <w:sz w:val="28"/>
          <w:szCs w:val="28"/>
        </w:rPr>
        <w:t xml:space="preserve"> (станочное и эл.оборудование)</w:t>
      </w:r>
    </w:p>
    <w:p w:rsidR="00A95342" w:rsidRPr="00A95342" w:rsidRDefault="00A95342" w:rsidP="00A95342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10665" w:type="dxa"/>
        <w:jc w:val="center"/>
        <w:tblLayout w:type="fixed"/>
        <w:tblLook w:val="0000"/>
      </w:tblPr>
      <w:tblGrid>
        <w:gridCol w:w="1548"/>
        <w:gridCol w:w="5487"/>
        <w:gridCol w:w="1701"/>
        <w:gridCol w:w="1929"/>
      </w:tblGrid>
      <w:tr w:rsidR="00A95342" w:rsidRPr="00A95342" w:rsidTr="00A95342">
        <w:trPr>
          <w:trHeight w:val="513"/>
          <w:jc w:val="center"/>
        </w:trPr>
        <w:tc>
          <w:tcPr>
            <w:tcW w:w="1548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№п/п</w:t>
            </w:r>
          </w:p>
        </w:tc>
        <w:tc>
          <w:tcPr>
            <w:tcW w:w="5487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Количество</w:t>
            </w:r>
          </w:p>
        </w:tc>
        <w:tc>
          <w:tcPr>
            <w:tcW w:w="192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Примечания</w:t>
            </w:r>
          </w:p>
        </w:tc>
      </w:tr>
      <w:tr w:rsidR="00A95342" w:rsidRPr="00A95342" w:rsidTr="00A95342">
        <w:trPr>
          <w:trHeight w:val="440"/>
          <w:jc w:val="center"/>
        </w:trPr>
        <w:tc>
          <w:tcPr>
            <w:tcW w:w="1548" w:type="dxa"/>
          </w:tcPr>
          <w:p w:rsidR="00A95342" w:rsidRPr="008B5FBF" w:rsidRDefault="008B5FBF" w:rsidP="00A95342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5487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Заточной станок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95342">
              <w:rPr>
                <w:color w:val="auto"/>
                <w:sz w:val="28"/>
                <w:szCs w:val="28"/>
              </w:rPr>
              <w:t xml:space="preserve"> </w:t>
            </w:r>
            <w:r w:rsidRPr="00A95342"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92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76"/>
          <w:jc w:val="center"/>
        </w:trPr>
        <w:tc>
          <w:tcPr>
            <w:tcW w:w="1548" w:type="dxa"/>
          </w:tcPr>
          <w:p w:rsidR="00A95342" w:rsidRPr="008B5FBF" w:rsidRDefault="008B5FBF" w:rsidP="00A95342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5487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Станок шлифовальный JSG -233</w:t>
            </w:r>
            <w:r w:rsidRPr="00A95342">
              <w:rPr>
                <w:color w:val="auto"/>
                <w:sz w:val="28"/>
                <w:szCs w:val="28"/>
                <w:lang w:val="en-US"/>
              </w:rPr>
              <w:t>F</w:t>
            </w:r>
            <w:r w:rsidRPr="00A95342">
              <w:rPr>
                <w:color w:val="auto"/>
                <w:sz w:val="28"/>
                <w:szCs w:val="28"/>
              </w:rPr>
              <w:t>-</w:t>
            </w:r>
            <w:r w:rsidRPr="00A95342">
              <w:rPr>
                <w:color w:val="auto"/>
                <w:sz w:val="28"/>
                <w:szCs w:val="28"/>
                <w:lang w:val="en-US"/>
              </w:rPr>
              <w:t>M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24"/>
          <w:jc w:val="center"/>
        </w:trPr>
        <w:tc>
          <w:tcPr>
            <w:tcW w:w="1548" w:type="dxa"/>
          </w:tcPr>
          <w:p w:rsidR="00A95342" w:rsidRPr="008B5FBF" w:rsidRDefault="008B5FBF" w:rsidP="00A95342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5487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 xml:space="preserve">Электродрель 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95342"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92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314"/>
          <w:jc w:val="center"/>
        </w:trPr>
        <w:tc>
          <w:tcPr>
            <w:tcW w:w="1548" w:type="dxa"/>
          </w:tcPr>
          <w:p w:rsidR="00A95342" w:rsidRPr="008B5FBF" w:rsidRDefault="008B5FBF" w:rsidP="00A95342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5487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r w:rsidRPr="00A95342">
              <w:rPr>
                <w:color w:val="auto"/>
                <w:sz w:val="28"/>
                <w:szCs w:val="28"/>
              </w:rPr>
              <w:t>Шуруповерт</w:t>
            </w:r>
            <w:r w:rsidRPr="00A95342">
              <w:rPr>
                <w:color w:val="auto"/>
                <w:sz w:val="28"/>
                <w:szCs w:val="28"/>
                <w:lang w:val="en-US"/>
              </w:rPr>
              <w:t xml:space="preserve"> Bosch GPR180Li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95342">
              <w:rPr>
                <w:color w:val="auto"/>
                <w:sz w:val="28"/>
                <w:szCs w:val="28"/>
              </w:rPr>
              <w:t xml:space="preserve"> </w:t>
            </w:r>
            <w:r w:rsidRPr="00A95342"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92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75"/>
          <w:jc w:val="center"/>
        </w:trPr>
        <w:tc>
          <w:tcPr>
            <w:tcW w:w="1548" w:type="dxa"/>
          </w:tcPr>
          <w:p w:rsidR="00A95342" w:rsidRPr="008B5FBF" w:rsidRDefault="008B5FBF" w:rsidP="00A95342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5487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r w:rsidRPr="00A95342">
              <w:rPr>
                <w:color w:val="auto"/>
                <w:sz w:val="28"/>
                <w:szCs w:val="28"/>
              </w:rPr>
              <w:t>Электролобзик</w:t>
            </w:r>
            <w:r w:rsidRPr="00A95342">
              <w:rPr>
                <w:color w:val="auto"/>
                <w:sz w:val="28"/>
                <w:szCs w:val="28"/>
                <w:lang w:val="en-US"/>
              </w:rPr>
              <w:t xml:space="preserve"> JSS-16A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95342"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92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23"/>
          <w:jc w:val="center"/>
        </w:trPr>
        <w:tc>
          <w:tcPr>
            <w:tcW w:w="1548" w:type="dxa"/>
          </w:tcPr>
          <w:p w:rsidR="00A95342" w:rsidRPr="008B5FBF" w:rsidRDefault="008B5FBF" w:rsidP="00A95342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5487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 xml:space="preserve">Ручная фрезерная машина </w:t>
            </w:r>
            <w:r w:rsidRPr="00A95342">
              <w:rPr>
                <w:color w:val="auto"/>
                <w:sz w:val="28"/>
                <w:szCs w:val="28"/>
                <w:lang w:val="en-US"/>
              </w:rPr>
              <w:t>Bosch</w:t>
            </w:r>
            <w:r w:rsidRPr="00A95342">
              <w:rPr>
                <w:color w:val="auto"/>
                <w:sz w:val="28"/>
                <w:szCs w:val="28"/>
              </w:rPr>
              <w:t xml:space="preserve"> </w:t>
            </w:r>
            <w:r w:rsidRPr="00A95342">
              <w:rPr>
                <w:color w:val="auto"/>
                <w:sz w:val="28"/>
                <w:szCs w:val="28"/>
                <w:lang w:val="en-US"/>
              </w:rPr>
              <w:t>POF</w:t>
            </w:r>
            <w:r w:rsidRPr="00A95342">
              <w:rPr>
                <w:color w:val="auto"/>
                <w:sz w:val="28"/>
                <w:szCs w:val="28"/>
              </w:rPr>
              <w:t xml:space="preserve"> 1200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185"/>
          <w:jc w:val="center"/>
        </w:trPr>
        <w:tc>
          <w:tcPr>
            <w:tcW w:w="1548" w:type="dxa"/>
          </w:tcPr>
          <w:p w:rsidR="00A95342" w:rsidRPr="008B5FBF" w:rsidRDefault="008B5FBF" w:rsidP="00A95342">
            <w:pPr>
              <w:pStyle w:val="Default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5487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Электро-фуговальный станок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A95342" w:rsidRPr="00A95342" w:rsidRDefault="00A95342" w:rsidP="00A95342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 w:rsidRPr="00A95342">
        <w:rPr>
          <w:b/>
          <w:bCs/>
          <w:i/>
          <w:iCs/>
          <w:color w:val="auto"/>
          <w:sz w:val="28"/>
          <w:szCs w:val="28"/>
        </w:rPr>
        <w:t>Комплектация кабинета труда (Электротехнические работы)</w:t>
      </w:r>
    </w:p>
    <w:p w:rsidR="00A95342" w:rsidRPr="00A95342" w:rsidRDefault="00A95342" w:rsidP="00A95342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598" w:type="dxa"/>
        <w:tblLayout w:type="fixed"/>
        <w:tblLook w:val="0000"/>
      </w:tblPr>
      <w:tblGrid>
        <w:gridCol w:w="1553"/>
        <w:gridCol w:w="5245"/>
        <w:gridCol w:w="1701"/>
        <w:gridCol w:w="2099"/>
      </w:tblGrid>
      <w:tr w:rsidR="00A95342" w:rsidRPr="00A95342" w:rsidTr="00A95342">
        <w:trPr>
          <w:trHeight w:val="416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№п/п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Количество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Примечания</w:t>
            </w:r>
          </w:p>
        </w:tc>
      </w:tr>
      <w:tr w:rsidR="00A95342" w:rsidRPr="00A95342" w:rsidTr="00A95342">
        <w:trPr>
          <w:trHeight w:val="280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Паяльник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86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Набор для пайки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190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Соединительные провода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65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Отвертки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320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Кусачки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81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Круглогубцы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30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 xml:space="preserve">7 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Бокорезы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319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Пассатижи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A95342" w:rsidRPr="00A95342" w:rsidTr="00A95342">
        <w:trPr>
          <w:trHeight w:val="222"/>
        </w:trPr>
        <w:tc>
          <w:tcPr>
            <w:tcW w:w="1553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Тестер</w:t>
            </w:r>
          </w:p>
        </w:tc>
        <w:tc>
          <w:tcPr>
            <w:tcW w:w="1701" w:type="dxa"/>
          </w:tcPr>
          <w:p w:rsidR="00A95342" w:rsidRPr="00A95342" w:rsidRDefault="00A95342" w:rsidP="00A9534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34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099" w:type="dxa"/>
          </w:tcPr>
          <w:p w:rsidR="00A95342" w:rsidRPr="00A95342" w:rsidRDefault="00A95342" w:rsidP="00A9534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A95342" w:rsidRPr="00A95342" w:rsidRDefault="00A95342" w:rsidP="00A953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8B5FBF" w:rsidRDefault="00A95342" w:rsidP="008B5FBF">
      <w:pPr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95342">
        <w:rPr>
          <w:rFonts w:ascii="Times New Roman" w:hAnsi="Times New Roman"/>
          <w:b/>
          <w:sz w:val="40"/>
          <w:szCs w:val="40"/>
        </w:rPr>
        <w:t>Список инструкций по технике безопасности  на уроках технологии</w:t>
      </w: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shd w:val="clear" w:color="auto" w:fill="F7F7F9"/>
        <w:spacing w:after="0" w:line="360" w:lineRule="atLeast"/>
        <w:outlineLvl w:val="1"/>
        <w:rPr>
          <w:rFonts w:ascii="Times New Roman" w:hAnsi="Times New Roman"/>
          <w:b/>
          <w:sz w:val="28"/>
          <w:szCs w:val="28"/>
        </w:rPr>
      </w:pPr>
      <w:r w:rsidRPr="00A95342">
        <w:rPr>
          <w:rFonts w:ascii="Times New Roman" w:hAnsi="Times New Roman"/>
          <w:b/>
          <w:sz w:val="28"/>
          <w:szCs w:val="28"/>
        </w:rPr>
        <w:t>Инструкция № 1  Общие правила техники безопасности на уроках технологии</w:t>
      </w:r>
    </w:p>
    <w:p w:rsidR="00A95342" w:rsidRPr="00A95342" w:rsidRDefault="00A95342" w:rsidP="00A95342">
      <w:pPr>
        <w:pStyle w:val="normal"/>
        <w:spacing w:before="0" w:beforeAutospacing="0" w:after="0" w:afterAutospacing="0"/>
        <w:rPr>
          <w:b/>
          <w:bCs/>
          <w:sz w:val="28"/>
          <w:szCs w:val="28"/>
        </w:rPr>
      </w:pPr>
      <w:r w:rsidRPr="00A95342">
        <w:rPr>
          <w:b/>
          <w:bCs/>
          <w:sz w:val="28"/>
          <w:szCs w:val="28"/>
        </w:rPr>
        <w:t>Инструкция № 2   По технике безопасности при ручной обработке древесины.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45" w:lineRule="atLeast"/>
        <w:rPr>
          <w:b/>
          <w:bCs/>
          <w:sz w:val="28"/>
          <w:szCs w:val="28"/>
        </w:rPr>
      </w:pPr>
      <w:r w:rsidRPr="00A95342">
        <w:rPr>
          <w:b/>
          <w:bCs/>
          <w:sz w:val="28"/>
          <w:szCs w:val="28"/>
        </w:rPr>
        <w:t>Инструкция № 3</w:t>
      </w:r>
      <w:r w:rsidRPr="00A95342">
        <w:rPr>
          <w:sz w:val="28"/>
          <w:szCs w:val="28"/>
        </w:rPr>
        <w:t xml:space="preserve">   </w:t>
      </w:r>
      <w:r w:rsidRPr="00A95342">
        <w:rPr>
          <w:b/>
          <w:bCs/>
          <w:sz w:val="28"/>
          <w:szCs w:val="28"/>
        </w:rPr>
        <w:t>Техники безопасности</w:t>
      </w:r>
      <w:r w:rsidRPr="00A95342">
        <w:rPr>
          <w:sz w:val="28"/>
          <w:szCs w:val="28"/>
        </w:rPr>
        <w:t xml:space="preserve">  </w:t>
      </w:r>
      <w:r w:rsidRPr="00A95342">
        <w:rPr>
          <w:b/>
          <w:bCs/>
          <w:sz w:val="28"/>
          <w:szCs w:val="28"/>
        </w:rPr>
        <w:t>при ручной обработке металлов.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Инструкция 4</w:t>
      </w:r>
      <w:r w:rsidRPr="00A95342">
        <w:rPr>
          <w:rFonts w:ascii="Times New Roman" w:hAnsi="Times New Roman"/>
          <w:sz w:val="28"/>
          <w:szCs w:val="28"/>
        </w:rPr>
        <w:t xml:space="preserve">   </w:t>
      </w:r>
      <w:r w:rsidRPr="00A95342">
        <w:rPr>
          <w:rFonts w:ascii="Times New Roman" w:hAnsi="Times New Roman"/>
          <w:b/>
          <w:bCs/>
          <w:sz w:val="28"/>
          <w:szCs w:val="28"/>
        </w:rPr>
        <w:t xml:space="preserve">По технике безопасности при работе на сверлильном станке. </w:t>
      </w:r>
      <w:r w:rsidRPr="00A95342">
        <w:rPr>
          <w:b/>
          <w:bCs/>
          <w:sz w:val="28"/>
          <w:szCs w:val="28"/>
        </w:rPr>
        <w:t xml:space="preserve">Инструкция № 5  </w:t>
      </w:r>
      <w:r w:rsidRPr="00A95342">
        <w:rPr>
          <w:b/>
          <w:sz w:val="28"/>
          <w:szCs w:val="28"/>
        </w:rPr>
        <w:t>По технике безопасности при работе на токарном станке по дереву.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Инструкция № 6</w:t>
      </w:r>
      <w:r w:rsidRPr="00A95342">
        <w:rPr>
          <w:b/>
          <w:sz w:val="28"/>
          <w:szCs w:val="28"/>
        </w:rPr>
        <w:t xml:space="preserve">   </w:t>
      </w:r>
      <w:r w:rsidRPr="00A95342">
        <w:rPr>
          <w:rFonts w:ascii="Times New Roman" w:hAnsi="Times New Roman"/>
          <w:b/>
          <w:bCs/>
          <w:sz w:val="28"/>
          <w:szCs w:val="28"/>
        </w:rPr>
        <w:t>По технике безопасности</w:t>
      </w:r>
      <w:r w:rsidRPr="00A95342">
        <w:rPr>
          <w:b/>
          <w:sz w:val="28"/>
          <w:szCs w:val="28"/>
        </w:rPr>
        <w:t xml:space="preserve"> </w:t>
      </w:r>
      <w:r w:rsidRPr="00A95342">
        <w:rPr>
          <w:rFonts w:ascii="Times New Roman" w:hAnsi="Times New Roman"/>
          <w:b/>
          <w:bCs/>
          <w:sz w:val="28"/>
          <w:szCs w:val="28"/>
        </w:rPr>
        <w:t>при работе на токарном станке по металлу.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A95342">
        <w:rPr>
          <w:b/>
          <w:bCs/>
          <w:sz w:val="28"/>
          <w:szCs w:val="28"/>
        </w:rPr>
        <w:t>Инструкция № 7</w:t>
      </w:r>
      <w:r w:rsidRPr="00A95342">
        <w:rPr>
          <w:sz w:val="28"/>
          <w:szCs w:val="28"/>
        </w:rPr>
        <w:t xml:space="preserve"> </w:t>
      </w:r>
      <w:r w:rsidRPr="00A95342">
        <w:rPr>
          <w:b/>
          <w:sz w:val="28"/>
          <w:szCs w:val="28"/>
        </w:rPr>
        <w:t>По</w:t>
      </w:r>
      <w:r w:rsidRPr="00A95342">
        <w:rPr>
          <w:b/>
          <w:bCs/>
          <w:sz w:val="28"/>
          <w:szCs w:val="28"/>
        </w:rPr>
        <w:t xml:space="preserve"> технике безопасности для обучающихся при работе на фрезерном станке.</w:t>
      </w:r>
    </w:p>
    <w:p w:rsidR="00A95342" w:rsidRPr="00A95342" w:rsidRDefault="00A95342" w:rsidP="00A95342">
      <w:pPr>
        <w:pStyle w:val="afc"/>
        <w:spacing w:before="0" w:beforeAutospacing="0" w:after="0" w:afterAutospacing="0"/>
        <w:rPr>
          <w:b/>
          <w:bCs/>
          <w:sz w:val="28"/>
          <w:szCs w:val="28"/>
        </w:rPr>
      </w:pPr>
      <w:r w:rsidRPr="00A95342">
        <w:rPr>
          <w:b/>
          <w:bCs/>
          <w:sz w:val="28"/>
          <w:szCs w:val="28"/>
        </w:rPr>
        <w:t>Инструкция № 8 По технике безопасности для обучающихся при работе на заточном станке ( электроточиле)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A95342">
        <w:rPr>
          <w:b/>
          <w:bCs/>
          <w:sz w:val="28"/>
          <w:szCs w:val="28"/>
        </w:rPr>
        <w:t>Инструкция № 9 По охране труда при работе деревофуговальном станке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A95342">
        <w:rPr>
          <w:b/>
          <w:bCs/>
          <w:sz w:val="28"/>
          <w:szCs w:val="28"/>
        </w:rPr>
        <w:t>Инструкция № 10 При электротехнических работах на уроках технологии</w:t>
      </w:r>
    </w:p>
    <w:p w:rsidR="00A95342" w:rsidRPr="008B5FBF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shd w:val="clear" w:color="auto" w:fill="F7F7F9"/>
        <w:spacing w:before="375" w:after="225" w:line="36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95342">
        <w:rPr>
          <w:rFonts w:ascii="Times New Roman" w:hAnsi="Times New Roman"/>
          <w:b/>
          <w:sz w:val="28"/>
          <w:szCs w:val="28"/>
        </w:rPr>
        <w:t>Инструкция № 1</w:t>
      </w:r>
    </w:p>
    <w:p w:rsidR="00A95342" w:rsidRPr="00A95342" w:rsidRDefault="00A95342" w:rsidP="00A95342">
      <w:pPr>
        <w:shd w:val="clear" w:color="auto" w:fill="F7F7F9"/>
        <w:spacing w:before="375" w:after="225" w:line="36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95342">
        <w:rPr>
          <w:rFonts w:ascii="Times New Roman" w:hAnsi="Times New Roman"/>
          <w:b/>
          <w:sz w:val="28"/>
          <w:szCs w:val="28"/>
        </w:rPr>
        <w:t>Общие правила техники безопасности на уроках технологии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Arial" w:hAnsi="Arial" w:cs="Arial"/>
          <w:sz w:val="20"/>
          <w:szCs w:val="20"/>
          <w:shd w:val="clear" w:color="auto" w:fill="F7F7F9"/>
        </w:rPr>
        <w:t> </w:t>
      </w:r>
    </w:p>
    <w:p w:rsidR="00A95342" w:rsidRPr="00A95342" w:rsidRDefault="00A95342" w:rsidP="00A95342">
      <w:pPr>
        <w:numPr>
          <w:ilvl w:val="0"/>
          <w:numId w:val="17"/>
        </w:numPr>
        <w:shd w:val="clear" w:color="auto" w:fill="F7F7F9"/>
        <w:spacing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Приступать к обучению и работе с инструментами могут только школьники, которые ознакомились с правилами техники безопасности на уроке технологии;</w:t>
      </w:r>
    </w:p>
    <w:p w:rsidR="00A95342" w:rsidRPr="00A95342" w:rsidRDefault="00A95342" w:rsidP="00A95342">
      <w:pPr>
        <w:numPr>
          <w:ilvl w:val="0"/>
          <w:numId w:val="17"/>
        </w:numPr>
        <w:shd w:val="clear" w:color="auto" w:fill="F7F7F9"/>
        <w:spacing w:before="75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Брать инструменты, использовать их, а также пользоваться станками можно только с разрешения учителя;</w:t>
      </w:r>
    </w:p>
    <w:p w:rsidR="00A95342" w:rsidRPr="00A95342" w:rsidRDefault="00A95342" w:rsidP="00A95342">
      <w:pPr>
        <w:numPr>
          <w:ilvl w:val="0"/>
          <w:numId w:val="17"/>
        </w:numPr>
        <w:shd w:val="clear" w:color="auto" w:fill="F7F7F9"/>
        <w:spacing w:before="75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Приступая к уроку технологии,  ученик должен предварительно надеть все необходимые для каждого конкретного случая средства защиты (халат, головной убор, рукавицы, защитные очки и т.д.);</w:t>
      </w:r>
    </w:p>
    <w:p w:rsidR="00A95342" w:rsidRPr="00A95342" w:rsidRDefault="00A95342" w:rsidP="00A95342">
      <w:pPr>
        <w:numPr>
          <w:ilvl w:val="0"/>
          <w:numId w:val="17"/>
        </w:numPr>
        <w:shd w:val="clear" w:color="auto" w:fill="F7F7F9"/>
        <w:spacing w:before="75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Запрещено выполнять задания сломанным или поврежденным инвентарём;</w:t>
      </w:r>
    </w:p>
    <w:p w:rsidR="00A95342" w:rsidRPr="00A95342" w:rsidRDefault="00A95342" w:rsidP="00A95342">
      <w:pPr>
        <w:numPr>
          <w:ilvl w:val="0"/>
          <w:numId w:val="17"/>
        </w:numPr>
        <w:shd w:val="clear" w:color="auto" w:fill="F7F7F9"/>
        <w:spacing w:before="75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lastRenderedPageBreak/>
        <w:t>Рабочее место надо держать в чистоте, инструменты класть на место, мусор вовремя убирать;</w:t>
      </w:r>
    </w:p>
    <w:p w:rsidR="00A95342" w:rsidRPr="00A95342" w:rsidRDefault="00A95342" w:rsidP="00A95342">
      <w:pPr>
        <w:numPr>
          <w:ilvl w:val="0"/>
          <w:numId w:val="17"/>
        </w:numPr>
        <w:shd w:val="clear" w:color="auto" w:fill="F7F7F9"/>
        <w:spacing w:before="75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На уроках технологии запрещено использовать любой инвентарь не по прямому назначению, запрещено направлять острые части на других школьников или бросать инструменты;</w:t>
      </w:r>
    </w:p>
    <w:p w:rsidR="00A95342" w:rsidRPr="00A95342" w:rsidRDefault="00A95342" w:rsidP="00A95342">
      <w:pPr>
        <w:numPr>
          <w:ilvl w:val="0"/>
          <w:numId w:val="17"/>
        </w:numPr>
        <w:shd w:val="clear" w:color="auto" w:fill="F7F7F9"/>
        <w:spacing w:before="75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Инструменты всегда надо держать так, чтобы самая опасная часть (острая) была направлена от себя;</w:t>
      </w:r>
    </w:p>
    <w:p w:rsidR="00A95342" w:rsidRPr="00A95342" w:rsidRDefault="00A95342" w:rsidP="00A95342">
      <w:pPr>
        <w:numPr>
          <w:ilvl w:val="0"/>
          <w:numId w:val="17"/>
        </w:numPr>
        <w:shd w:val="clear" w:color="auto" w:fill="F7F7F9"/>
        <w:spacing w:before="75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В случае получения травмы немедленно прекратить работу и сообщить об этом учителю;</w:t>
      </w:r>
    </w:p>
    <w:p w:rsidR="00A95342" w:rsidRPr="00A95342" w:rsidRDefault="00A95342" w:rsidP="00A95342">
      <w:pPr>
        <w:numPr>
          <w:ilvl w:val="0"/>
          <w:numId w:val="17"/>
        </w:numPr>
        <w:shd w:val="clear" w:color="auto" w:fill="F7F7F9"/>
        <w:spacing w:before="75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По окончанию урока сдать весь инструмент, спецодежду и средства защиты и привести в порядок рабочие места;</w:t>
      </w:r>
    </w:p>
    <w:p w:rsidR="00A95342" w:rsidRPr="00A95342" w:rsidRDefault="00A95342" w:rsidP="00A95342">
      <w:pPr>
        <w:numPr>
          <w:ilvl w:val="0"/>
          <w:numId w:val="17"/>
        </w:numPr>
        <w:shd w:val="clear" w:color="auto" w:fill="F7F7F9"/>
        <w:spacing w:before="75" w:after="100" w:afterAutospacing="1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После урока труда необходимо тщательно вымыть руки с мылом и умыться.</w:t>
      </w: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8B5FBF" w:rsidRDefault="00A95342" w:rsidP="008B5FBF">
      <w:pPr>
        <w:pStyle w:val="normal"/>
        <w:spacing w:before="0" w:beforeAutospacing="0" w:after="0" w:afterAutospacing="0"/>
        <w:rPr>
          <w:b/>
          <w:bCs/>
          <w:sz w:val="28"/>
          <w:szCs w:val="28"/>
          <w:lang w:val="en-US"/>
        </w:rPr>
      </w:pPr>
    </w:p>
    <w:p w:rsidR="00A95342" w:rsidRPr="00A95342" w:rsidRDefault="00A95342" w:rsidP="00A95342">
      <w:pPr>
        <w:pStyle w:val="normal"/>
        <w:spacing w:before="0" w:beforeAutospacing="0" w:after="0" w:afterAutospacing="0"/>
        <w:ind w:left="284" w:hanging="244"/>
        <w:jc w:val="center"/>
        <w:rPr>
          <w:b/>
          <w:bCs/>
          <w:sz w:val="28"/>
          <w:szCs w:val="28"/>
        </w:rPr>
      </w:pPr>
    </w:p>
    <w:p w:rsidR="00A95342" w:rsidRPr="00A95342" w:rsidRDefault="00A95342" w:rsidP="00A95342">
      <w:pPr>
        <w:pStyle w:val="normal"/>
        <w:spacing w:before="0" w:beforeAutospacing="0" w:after="0" w:afterAutospacing="0"/>
        <w:ind w:left="284" w:hanging="244"/>
        <w:jc w:val="center"/>
        <w:rPr>
          <w:b/>
          <w:bCs/>
          <w:sz w:val="28"/>
          <w:szCs w:val="28"/>
        </w:rPr>
      </w:pPr>
      <w:r w:rsidRPr="00A95342">
        <w:rPr>
          <w:b/>
          <w:bCs/>
          <w:sz w:val="28"/>
          <w:szCs w:val="28"/>
        </w:rPr>
        <w:t>Инструкция № 2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284" w:hanging="244"/>
        <w:jc w:val="center"/>
        <w:rPr>
          <w:b/>
          <w:bCs/>
          <w:sz w:val="28"/>
          <w:szCs w:val="28"/>
        </w:rPr>
      </w:pPr>
    </w:p>
    <w:p w:rsidR="00A95342" w:rsidRPr="00A95342" w:rsidRDefault="00A95342" w:rsidP="00A95342">
      <w:pPr>
        <w:pStyle w:val="normal"/>
        <w:spacing w:before="0" w:beforeAutospacing="0" w:after="0" w:afterAutospacing="0"/>
        <w:ind w:left="284" w:hanging="244"/>
        <w:jc w:val="center"/>
        <w:rPr>
          <w:sz w:val="28"/>
          <w:szCs w:val="28"/>
        </w:rPr>
      </w:pPr>
      <w:r w:rsidRPr="00A95342">
        <w:rPr>
          <w:b/>
          <w:bCs/>
          <w:sz w:val="28"/>
          <w:szCs w:val="28"/>
        </w:rPr>
        <w:t>По технике безопасности при ручной обработке древесины</w:t>
      </w:r>
    </w:p>
    <w:p w:rsidR="00A95342" w:rsidRPr="00A95342" w:rsidRDefault="00A95342" w:rsidP="00A95342">
      <w:pPr>
        <w:pStyle w:val="normal"/>
        <w:spacing w:before="80" w:beforeAutospacing="0" w:after="0" w:afterAutospacing="0"/>
        <w:ind w:left="284" w:hanging="244"/>
        <w:rPr>
          <w:sz w:val="20"/>
          <w:szCs w:val="20"/>
        </w:rPr>
      </w:pPr>
      <w:r w:rsidRPr="00A95342">
        <w:rPr>
          <w:sz w:val="20"/>
          <w:szCs w:val="20"/>
        </w:rPr>
        <w:t> 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284" w:hanging="244"/>
      </w:pPr>
      <w:r w:rsidRPr="00A95342">
        <w:rPr>
          <w:b/>
          <w:bCs/>
        </w:rPr>
        <w:t>До начала работы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400" w:hanging="360"/>
      </w:pPr>
      <w:r w:rsidRPr="00A95342">
        <w:t>1.      Правильно надеть спецодежду.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400" w:hanging="360"/>
      </w:pPr>
      <w:r w:rsidRPr="00A95342">
        <w:t>2.      Проверить наличие инвентаря  исправность верстака (зажимы, зажимные клинья).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400" w:hanging="360"/>
      </w:pPr>
      <w:r w:rsidRPr="00A95342">
        <w:t>3.      Разложить на верстаке инструменты индивидуального пользования в порядке, установленном учителем. На верстаке не должно быть ничего лишнего.</w:t>
      </w:r>
    </w:p>
    <w:p w:rsidR="00A95342" w:rsidRPr="00A95342" w:rsidRDefault="00A95342" w:rsidP="00A95342">
      <w:pPr>
        <w:pStyle w:val="fr1"/>
        <w:spacing w:before="0" w:beforeAutospacing="0" w:after="0" w:afterAutospacing="0"/>
        <w:ind w:left="284" w:hanging="244"/>
        <w:rPr>
          <w:rFonts w:ascii="Arial" w:hAnsi="Arial" w:cs="Arial"/>
          <w:b/>
          <w:bCs/>
        </w:rPr>
      </w:pPr>
      <w:r w:rsidRPr="00A95342">
        <w:rPr>
          <w:b/>
          <w:bCs/>
        </w:rPr>
        <w:t>Во время работы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400" w:hanging="360"/>
      </w:pPr>
      <w:r w:rsidRPr="00A95342">
        <w:t>1.      Надежно закрепить обрабатываемый материал (древе</w:t>
      </w:r>
      <w:r w:rsidRPr="00A95342">
        <w:softHyphen/>
        <w:t>сину) в зажимах верстака.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400" w:hanging="360"/>
      </w:pPr>
      <w:r w:rsidRPr="00A95342">
        <w:t>2.      Пользоваться инструментом только по назначению, ис</w:t>
      </w:r>
      <w:r w:rsidRPr="00A95342">
        <w:softHyphen/>
        <w:t>правным, хорошо налаженным и наточенным.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400" w:hanging="360"/>
      </w:pPr>
      <w:r w:rsidRPr="00A95342">
        <w:t>3.      Концы полотен лучковых пил должны быть прочно за</w:t>
      </w:r>
      <w:r w:rsidRPr="00A95342">
        <w:softHyphen/>
        <w:t>креплены в шаховках, полотна разведены. Шнур должен обеспечивать необходимое натяжение полотна.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400" w:hanging="360"/>
      </w:pPr>
      <w:r w:rsidRPr="00A95342">
        <w:t>4.      Строгальные инструменты должны иметь рожок или вывеску в зензубелях, калевках, гелтелях. Задняя часть ко</w:t>
      </w:r>
      <w:r w:rsidRPr="00A95342">
        <w:softHyphen/>
        <w:t>лодки должна быть округлой и гладкой. Расщепленные час</w:t>
      </w:r>
      <w:r w:rsidRPr="00A95342">
        <w:softHyphen/>
        <w:t>ти стругов немедленно заменяются. Ручка инструмента долж</w:t>
      </w:r>
      <w:r w:rsidRPr="00A95342">
        <w:softHyphen/>
        <w:t>на быть удобной для работы.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400" w:hanging="360"/>
      </w:pPr>
      <w:r w:rsidRPr="00A95342">
        <w:t>5.      Технологические операции (пиление, долб</w:t>
      </w:r>
      <w:r w:rsidRPr="00A95342">
        <w:softHyphen/>
        <w:t>ление, сверление, соединение деталей) выполнять на верста</w:t>
      </w:r>
      <w:r w:rsidRPr="00A95342">
        <w:softHyphen/>
        <w:t>ке в установленных местах, используя приспособления, упо</w:t>
      </w:r>
      <w:r w:rsidRPr="00A95342">
        <w:softHyphen/>
        <w:t>ры и подкладные доски.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400" w:hanging="360"/>
      </w:pPr>
      <w:r w:rsidRPr="00A95342">
        <w:t>6.      Не допускать захламленности верстака отходами, стружками. Своевременно возвращать учителю инструмент общего пользования.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400" w:hanging="360"/>
      </w:pPr>
      <w:r w:rsidRPr="00A95342">
        <w:t>7.      Не отвлекаться во время работы, следить за правиль</w:t>
      </w:r>
      <w:r w:rsidRPr="00A95342">
        <w:softHyphen/>
        <w:t>ными приемами работы.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400" w:hanging="360"/>
      </w:pPr>
      <w:r w:rsidRPr="00A95342">
        <w:t>8.      Приготовление и разогревание клея производить под постоянным наблюдением в изолированном от мастерской и хорошо вентилируемом помещении.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400" w:hanging="360"/>
      </w:pPr>
      <w:r w:rsidRPr="00A95342">
        <w:t>9.      Пользоваться открытым огнем, а также электроразогревателями в деревообрабатывающей мастерской категори</w:t>
      </w:r>
      <w:r w:rsidRPr="00A95342">
        <w:softHyphen/>
        <w:t>чески запрещается.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400" w:hanging="360"/>
      </w:pPr>
      <w:r w:rsidRPr="00A95342">
        <w:lastRenderedPageBreak/>
        <w:t>10.  Во избежание травмирования необходимо:</w:t>
      </w:r>
      <w:r w:rsidRPr="00A95342">
        <w:br/>
        <w:t>а) следить за натяжкой полотна лучковой пилы;</w:t>
      </w:r>
      <w:r w:rsidRPr="00A95342">
        <w:br/>
        <w:t>б) применять направитель для опоры полотна инструмента при запиливании;</w:t>
      </w:r>
      <w:r w:rsidRPr="00A95342">
        <w:br/>
        <w:t>в) проводить чистку стругов (рубанок, шерхебель, фуга</w:t>
      </w:r>
      <w:r w:rsidRPr="00A95342">
        <w:softHyphen/>
        <w:t>нок) деревянными клиньями;</w:t>
      </w:r>
      <w:r w:rsidRPr="00A95342">
        <w:br/>
        <w:t>г) в случае порчи инструмента во время работы немедленно заменять его.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400" w:hanging="360"/>
      </w:pPr>
      <w:r w:rsidRPr="00A95342">
        <w:t> </w:t>
      </w:r>
    </w:p>
    <w:p w:rsidR="00A95342" w:rsidRPr="00A95342" w:rsidRDefault="00A95342" w:rsidP="00A95342">
      <w:pPr>
        <w:pStyle w:val="normal"/>
        <w:spacing w:before="0" w:beforeAutospacing="0" w:after="0" w:afterAutospacing="0"/>
      </w:pPr>
      <w:r w:rsidRPr="00A95342">
        <w:rPr>
          <w:b/>
          <w:bCs/>
        </w:rPr>
        <w:t>После окончания работы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284" w:hanging="244"/>
      </w:pPr>
      <w:r w:rsidRPr="00A95342">
        <w:t>1. Остатки материалов, незаконченные изделия сдать де</w:t>
      </w:r>
      <w:r w:rsidRPr="00A95342">
        <w:softHyphen/>
        <w:t>журному или учителю.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284" w:hanging="244"/>
      </w:pPr>
      <w:r w:rsidRPr="00A95342">
        <w:t>2. Проверить состояние инструментов и положить их в том порядке, как установлено учителем.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284" w:hanging="244"/>
      </w:pPr>
      <w:r w:rsidRPr="00A95342">
        <w:t>3. Убрать свое рабочее место, пользуясь сметкой. Сдувать стружку ртом или сметать рукой запрещается.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284" w:hanging="244"/>
      </w:pPr>
      <w:r w:rsidRPr="00A95342">
        <w:t>4. На верстаке проверить наличие и состояние клиньев, а зажимы (задний, передний) завинтить до установленного зазора</w:t>
      </w:r>
      <w:r w:rsidRPr="00A95342">
        <w:br/>
        <w:t>(не более 2—5 мм).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284" w:hanging="244"/>
      </w:pPr>
      <w:r w:rsidRPr="00A95342">
        <w:t>5. Привести себя в порядок.</w:t>
      </w:r>
    </w:p>
    <w:p w:rsidR="00A95342" w:rsidRPr="00A95342" w:rsidRDefault="00A95342" w:rsidP="00A95342">
      <w:pPr>
        <w:pStyle w:val="normal"/>
        <w:spacing w:before="0" w:beforeAutospacing="0" w:after="0" w:afterAutospacing="0"/>
        <w:ind w:left="284" w:hanging="244"/>
      </w:pPr>
      <w:r w:rsidRPr="00A95342">
        <w:t>6. Из мастерской выходить с разрешения учителя.</w:t>
      </w:r>
    </w:p>
    <w:p w:rsidR="00A95342" w:rsidRPr="00A95342" w:rsidRDefault="00A95342" w:rsidP="00A95342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45" w:lineRule="atLeast"/>
        <w:rPr>
          <w:b/>
          <w:bCs/>
          <w:sz w:val="28"/>
          <w:szCs w:val="28"/>
        </w:rPr>
      </w:pP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45" w:lineRule="atLeast"/>
        <w:jc w:val="right"/>
        <w:rPr>
          <w:b/>
          <w:bCs/>
          <w:sz w:val="28"/>
          <w:szCs w:val="28"/>
        </w:rPr>
      </w:pP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45" w:lineRule="atLeast"/>
        <w:jc w:val="center"/>
        <w:rPr>
          <w:sz w:val="28"/>
          <w:szCs w:val="28"/>
        </w:rPr>
      </w:pPr>
      <w:r w:rsidRPr="00A95342">
        <w:rPr>
          <w:b/>
          <w:bCs/>
          <w:sz w:val="28"/>
          <w:szCs w:val="28"/>
        </w:rPr>
        <w:t>Инструкция № 3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45" w:lineRule="atLeast"/>
        <w:jc w:val="center"/>
        <w:rPr>
          <w:sz w:val="28"/>
          <w:szCs w:val="28"/>
        </w:rPr>
      </w:pPr>
      <w:r w:rsidRPr="00A95342">
        <w:rPr>
          <w:b/>
          <w:bCs/>
          <w:sz w:val="28"/>
          <w:szCs w:val="28"/>
        </w:rPr>
        <w:t>Техники безопасности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A95342">
        <w:rPr>
          <w:b/>
          <w:bCs/>
          <w:sz w:val="28"/>
          <w:szCs w:val="28"/>
        </w:rPr>
        <w:t>при ручной обработке металлов.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/>
        <w:jc w:val="center"/>
        <w:rPr>
          <w:sz w:val="28"/>
          <w:szCs w:val="28"/>
        </w:rPr>
      </w:pPr>
      <w:r w:rsidRPr="00A95342">
        <w:rPr>
          <w:b/>
          <w:bCs/>
          <w:sz w:val="28"/>
          <w:szCs w:val="28"/>
        </w:rPr>
        <w:t>1. До начала работы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• одеть рабочую одежду.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A95342">
        <w:rPr>
          <w:sz w:val="28"/>
          <w:szCs w:val="28"/>
        </w:rPr>
        <w:t>• при рубке металла надень защитные очки;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• проверь наличие совка, щетки-сметки, табуретки и решет</w:t>
      </w:r>
      <w:r w:rsidRPr="00A95342">
        <w:rPr>
          <w:sz w:val="28"/>
          <w:szCs w:val="28"/>
        </w:rPr>
        <w:softHyphen/>
        <w:t>ки под ноги;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• проверь исправность рабочего инструмента, положи на место рабочего стола, о неисправных инструментах сообщи учителю;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• проверь исправность тисков (губки должны быть исправны и закреплены).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/>
        <w:jc w:val="center"/>
        <w:rPr>
          <w:sz w:val="28"/>
          <w:szCs w:val="28"/>
        </w:rPr>
      </w:pPr>
      <w:r w:rsidRPr="00A95342">
        <w:rPr>
          <w:b/>
          <w:bCs/>
          <w:sz w:val="28"/>
          <w:szCs w:val="28"/>
        </w:rPr>
        <w:t>2. Во время работы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A95342">
        <w:rPr>
          <w:sz w:val="28"/>
          <w:szCs w:val="28"/>
        </w:rPr>
        <w:t>• надежно закрепи заготовку в губках тисков;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• работать только с исправным инстру</w:t>
      </w:r>
      <w:r w:rsidRPr="00A95342">
        <w:rPr>
          <w:sz w:val="28"/>
          <w:szCs w:val="28"/>
        </w:rPr>
        <w:softHyphen/>
        <w:t>ментом;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• для предотвращения травм следи за следующими положе</w:t>
      </w:r>
      <w:r w:rsidRPr="00A95342">
        <w:rPr>
          <w:sz w:val="28"/>
          <w:szCs w:val="28"/>
        </w:rPr>
        <w:softHyphen/>
        <w:t>ниями: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- боек молотка должен быть без надколов;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- ручки рабочих инструментов должны быть без трещин и снабжены кольцами;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- ударные поверхности зубила и кернера не должны быть с отколами;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- длина тела зубила должна быть не меньше 60-70мм, а общая длина не менее 150мм;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- при опиливании пальцы левой руки должны опираться на хвостовую часть напильника;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• под головки болтов и гаек используй соответствующего раз</w:t>
      </w:r>
      <w:r w:rsidRPr="00A95342">
        <w:rPr>
          <w:sz w:val="28"/>
          <w:szCs w:val="28"/>
        </w:rPr>
        <w:softHyphen/>
        <w:t>мера ключи, не удлиняй ключ другим ключом или трубой;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• каждый слесарный инструмент используй только по назна</w:t>
      </w:r>
      <w:r w:rsidRPr="00A95342">
        <w:rPr>
          <w:sz w:val="28"/>
          <w:szCs w:val="28"/>
        </w:rPr>
        <w:softHyphen/>
        <w:t>чению;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lastRenderedPageBreak/>
        <w:t>• отрезаемый ножницами листовой материал держи рукой, пользуйся рукавицей.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/>
        <w:jc w:val="center"/>
        <w:rPr>
          <w:sz w:val="28"/>
          <w:szCs w:val="28"/>
        </w:rPr>
      </w:pPr>
      <w:r w:rsidRPr="00A95342">
        <w:rPr>
          <w:b/>
          <w:bCs/>
          <w:sz w:val="28"/>
          <w:szCs w:val="28"/>
        </w:rPr>
        <w:t>3. В конце работы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• проверь исправность инструмента, о неис</w:t>
      </w:r>
      <w:r w:rsidRPr="00A95342">
        <w:rPr>
          <w:sz w:val="28"/>
          <w:szCs w:val="28"/>
        </w:rPr>
        <w:softHyphen/>
        <w:t>правностях сообщи учителю;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• приведи в порядок рабочий инструмент;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• рабочее место убери щеткой-сметкой, отходы материала выброси в мусорное ведро;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A95342">
        <w:rPr>
          <w:sz w:val="28"/>
          <w:szCs w:val="28"/>
        </w:rPr>
        <w:t>• убери рабочий инструмент на свои места;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A95342">
        <w:rPr>
          <w:sz w:val="28"/>
          <w:szCs w:val="28"/>
        </w:rPr>
        <w:t>• чтобы не испортить губки тисков, оставь между губками зазор в 1-2мм;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A95342">
        <w:rPr>
          <w:sz w:val="28"/>
          <w:szCs w:val="28"/>
        </w:rPr>
        <w:t>• вымой руки, приведи в порядок рабочую одежду;</w:t>
      </w:r>
    </w:p>
    <w:p w:rsidR="00A95342" w:rsidRPr="00A95342" w:rsidRDefault="00A95342" w:rsidP="00A95342">
      <w:pPr>
        <w:pStyle w:val="afc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A95342">
        <w:rPr>
          <w:sz w:val="28"/>
          <w:szCs w:val="28"/>
        </w:rPr>
        <w:t>• покидай мастерскую только с разрешения учителя.</w:t>
      </w: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Инструкция 4</w:t>
      </w:r>
    </w:p>
    <w:p w:rsidR="00A95342" w:rsidRPr="00A95342" w:rsidRDefault="00A95342" w:rsidP="00A95342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по технике безопасности при работе на сверлильном станке</w:t>
      </w:r>
    </w:p>
    <w:p w:rsidR="00A95342" w:rsidRPr="00A95342" w:rsidRDefault="00A95342" w:rsidP="00A95342">
      <w:pPr>
        <w:shd w:val="clear" w:color="auto" w:fill="FFFFFF"/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К работе на станках допускаются учащиеся знающие устройство станка и сдавшие зачет по технике безопасности.</w:t>
      </w:r>
    </w:p>
    <w:p w:rsidR="00A95342" w:rsidRPr="00A95342" w:rsidRDefault="00A95342" w:rsidP="00A95342">
      <w:pPr>
        <w:shd w:val="clear" w:color="auto" w:fill="FFFFFF"/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Перед началом работы:</w:t>
      </w:r>
    </w:p>
    <w:p w:rsidR="00A95342" w:rsidRPr="00A95342" w:rsidRDefault="00A95342" w:rsidP="00A9534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Привести в порядок спецодежду;</w:t>
      </w:r>
    </w:p>
    <w:p w:rsidR="00A95342" w:rsidRPr="00A95342" w:rsidRDefault="00A95342" w:rsidP="00A9534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Осмотреть и подготовить к работе режущий инструмент;</w:t>
      </w:r>
    </w:p>
    <w:p w:rsidR="00A95342" w:rsidRPr="00A95342" w:rsidRDefault="00A95342" w:rsidP="00A9534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Проверить наличие заземления;</w:t>
      </w:r>
    </w:p>
    <w:p w:rsidR="00A95342" w:rsidRPr="00A95342" w:rsidRDefault="00A95342" w:rsidP="00A9534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Проверить исправность станка, наличие и исправность ограждения;</w:t>
      </w:r>
    </w:p>
    <w:p w:rsidR="00A95342" w:rsidRPr="00A95342" w:rsidRDefault="00A95342" w:rsidP="00A9534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Проверить станок на холостом ходу, убедиться в исправности органов управления, исправность пусковой коробки.</w:t>
      </w:r>
    </w:p>
    <w:p w:rsidR="00A95342" w:rsidRPr="00A95342" w:rsidRDefault="00A95342" w:rsidP="00A9534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Надежно закрепить сверло в патроне.</w:t>
      </w:r>
    </w:p>
    <w:p w:rsidR="00A95342" w:rsidRPr="00A95342" w:rsidRDefault="00A95342" w:rsidP="00A9534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Прочно закрепить деталь в ручных или машинных тисках.</w:t>
      </w:r>
    </w:p>
    <w:p w:rsidR="00A95342" w:rsidRPr="00A95342" w:rsidRDefault="00A95342" w:rsidP="00A95342">
      <w:pPr>
        <w:shd w:val="clear" w:color="auto" w:fill="FFFFFF"/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Во время работы:</w:t>
      </w:r>
    </w:p>
    <w:p w:rsidR="00A95342" w:rsidRPr="00A95342" w:rsidRDefault="00A95342" w:rsidP="00A9534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После того, как шпиндель станка набрал полную скорость, сверло и детали подавать плавно, без усилий и рывков;</w:t>
      </w:r>
    </w:p>
    <w:p w:rsidR="00A95342" w:rsidRPr="00A95342" w:rsidRDefault="00A95342" w:rsidP="00A9534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Во избежание травмы в процессе работы на станке </w:t>
      </w:r>
      <w:r w:rsidRPr="00A95342">
        <w:rPr>
          <w:rFonts w:ascii="Times New Roman" w:hAnsi="Times New Roman"/>
          <w:b/>
          <w:bCs/>
          <w:sz w:val="28"/>
          <w:szCs w:val="28"/>
        </w:rPr>
        <w:t>ЗАПРЕЩАЕТСЯ</w:t>
      </w:r>
      <w:r w:rsidRPr="00A95342">
        <w:rPr>
          <w:rFonts w:ascii="Times New Roman" w:hAnsi="Times New Roman"/>
          <w:sz w:val="28"/>
          <w:szCs w:val="28"/>
        </w:rPr>
        <w:t>:</w:t>
      </w:r>
    </w:p>
    <w:p w:rsidR="00A95342" w:rsidRPr="00A95342" w:rsidRDefault="00A95342" w:rsidP="00A9534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наклонять голову близко к сверлу;</w:t>
      </w:r>
    </w:p>
    <w:p w:rsidR="00A95342" w:rsidRPr="00A95342" w:rsidRDefault="00A95342" w:rsidP="00A9534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производить работу в рукавицах;</w:t>
      </w:r>
    </w:p>
    <w:p w:rsidR="00A95342" w:rsidRPr="00A95342" w:rsidRDefault="00A95342" w:rsidP="00A9534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класть посторонние предметы на станину станка;</w:t>
      </w:r>
    </w:p>
    <w:p w:rsidR="00A95342" w:rsidRPr="00A95342" w:rsidRDefault="00A95342" w:rsidP="00A9534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отходить от станка, не выключив его;</w:t>
      </w:r>
    </w:p>
    <w:p w:rsidR="00A95342" w:rsidRPr="00A95342" w:rsidRDefault="00A95342" w:rsidP="00A9534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смазывать или охлаждать сверло с помощью снега или мокрых тряпок;</w:t>
      </w:r>
    </w:p>
    <w:p w:rsidR="00A95342" w:rsidRPr="00A95342" w:rsidRDefault="00A95342" w:rsidP="00A9534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тормозить руками патрон или сверло.</w:t>
      </w:r>
    </w:p>
    <w:p w:rsidR="00A95342" w:rsidRPr="00A95342" w:rsidRDefault="00A95342" w:rsidP="00A9534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lastRenderedPageBreak/>
        <w:t>При прекращении подачи электротока </w:t>
      </w:r>
      <w:r w:rsidRPr="00A95342">
        <w:rPr>
          <w:rFonts w:ascii="Times New Roman" w:hAnsi="Times New Roman"/>
          <w:b/>
          <w:bCs/>
          <w:sz w:val="28"/>
          <w:szCs w:val="28"/>
        </w:rPr>
        <w:t>НЕМЕДЛЕННО </w:t>
      </w:r>
      <w:r w:rsidRPr="00A95342">
        <w:rPr>
          <w:rFonts w:ascii="Times New Roman" w:hAnsi="Times New Roman"/>
          <w:sz w:val="28"/>
          <w:szCs w:val="28"/>
        </w:rPr>
        <w:t>выключить мотор.</w:t>
      </w:r>
    </w:p>
    <w:p w:rsidR="00A95342" w:rsidRPr="00A95342" w:rsidRDefault="00A95342" w:rsidP="00A9534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Перед остановкой станка необходимо отвести сверло от детали, после чего выключить мотор.</w:t>
      </w:r>
    </w:p>
    <w:p w:rsidR="00A95342" w:rsidRPr="00A95342" w:rsidRDefault="00A95342" w:rsidP="00A95342">
      <w:pPr>
        <w:shd w:val="clear" w:color="auto" w:fill="FFFFFF"/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По окончании работы:</w:t>
      </w:r>
    </w:p>
    <w:p w:rsidR="00A95342" w:rsidRPr="00A95342" w:rsidRDefault="00A95342" w:rsidP="00A9534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После остановки вращения сверла удалить стружку со станка с помощью щетки. В пазах станочного стола стружка убирается металлическим крючком. Запрещается сдувать стружку ртом или сметать рукой;</w:t>
      </w:r>
    </w:p>
    <w:p w:rsidR="00A95342" w:rsidRPr="00A95342" w:rsidRDefault="00A95342" w:rsidP="00A9534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Отделить сверло от патрона и сдать станок дежурному или учителю.</w:t>
      </w:r>
    </w:p>
    <w:p w:rsidR="00A95342" w:rsidRPr="00A95342" w:rsidRDefault="00A95342" w:rsidP="00A95342">
      <w:pPr>
        <w:pStyle w:val="afc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95342" w:rsidRPr="00A95342" w:rsidRDefault="00A95342" w:rsidP="00A95342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A95342">
        <w:rPr>
          <w:b/>
          <w:bCs/>
          <w:sz w:val="28"/>
          <w:szCs w:val="28"/>
        </w:rPr>
        <w:t>ИНСТРУКЦИЯ № 5</w:t>
      </w:r>
    </w:p>
    <w:p w:rsidR="00A95342" w:rsidRPr="00A95342" w:rsidRDefault="00A95342" w:rsidP="00A95342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A95342">
        <w:rPr>
          <w:b/>
          <w:sz w:val="28"/>
          <w:szCs w:val="28"/>
        </w:rPr>
        <w:t>по технике безопасности</w:t>
      </w:r>
    </w:p>
    <w:p w:rsidR="00A95342" w:rsidRPr="00A95342" w:rsidRDefault="00A95342" w:rsidP="00A95342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A95342">
        <w:rPr>
          <w:b/>
          <w:sz w:val="28"/>
          <w:szCs w:val="28"/>
        </w:rPr>
        <w:t>при работе на токарном станке по дереву</w:t>
      </w:r>
    </w:p>
    <w:p w:rsidR="00A95342" w:rsidRPr="00A95342" w:rsidRDefault="00A95342" w:rsidP="00A95342">
      <w:pPr>
        <w:pStyle w:val="afc"/>
        <w:spacing w:before="0" w:beforeAutospacing="0" w:after="0" w:afterAutospacing="0"/>
        <w:rPr>
          <w:sz w:val="28"/>
          <w:szCs w:val="28"/>
        </w:rPr>
      </w:pPr>
    </w:p>
    <w:p w:rsidR="00A95342" w:rsidRPr="00A95342" w:rsidRDefault="00A95342" w:rsidP="00A95342">
      <w:pPr>
        <w:pStyle w:val="afc"/>
        <w:spacing w:before="0" w:beforeAutospacing="0" w:after="0" w:afterAutospacing="0"/>
        <w:jc w:val="center"/>
      </w:pPr>
      <w:r w:rsidRPr="00A95342">
        <w:t>I. ОПАСНОСТИ В РАБОТЕ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1.1. Травмирование глаз отлетающей стружкой при работе без защитных очков или без защитного экрана.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1.2. Травмирование рук при прикосновении к вращающейся заготовке, при неправильном пользовании резцами.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1.3. Травмирование при плохом закреплении деталей, при использовании косослойной, суковатой древесины.</w:t>
      </w:r>
    </w:p>
    <w:p w:rsidR="00A95342" w:rsidRPr="00A95342" w:rsidRDefault="00A95342" w:rsidP="00A95342">
      <w:pPr>
        <w:pStyle w:val="afc"/>
        <w:spacing w:before="0" w:beforeAutospacing="0" w:after="0" w:afterAutospacing="0"/>
        <w:jc w:val="center"/>
      </w:pPr>
      <w:r w:rsidRPr="00A95342">
        <w:rPr>
          <w:b/>
          <w:bCs/>
        </w:rPr>
        <w:t>II. ПЕРЕД НАЧАЛОМ РАБОТЫ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2.1. Правильно надеть спецодежду (фартук с нарукавниками или халат, берет, защитные очки).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2.2. Проверить исправность режущего инструмента и правильность его заточки.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2.3. Проверить надежность крепления защитного кожуха ременной передачи.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2.4. Проверить надежность соединения защитного заземления (зануления) с корпусом станка.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2.5. Прочно закрепить деталь, проверить отсутствие в заготовке сучков и трещин.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2.6. Установить подручник с зазором 2-3мм от обрабатываемой детали и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надежно закрепить его на центровой линии заготовки.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2.7. Проверить работу станка на холостом ходу.</w:t>
      </w:r>
    </w:p>
    <w:p w:rsidR="00A95342" w:rsidRPr="00A95342" w:rsidRDefault="00A95342" w:rsidP="00A95342">
      <w:pPr>
        <w:pStyle w:val="afc"/>
        <w:spacing w:before="0" w:beforeAutospacing="0" w:after="0" w:afterAutospacing="0"/>
        <w:jc w:val="center"/>
      </w:pPr>
      <w:r w:rsidRPr="00A95342">
        <w:rPr>
          <w:b/>
          <w:bCs/>
        </w:rPr>
        <w:t>III. ВО ВРЕМЯ РАБОТЫ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3.1. После того как рабочий вал станка набрал полную скорость, рабочий инструмент к заготовке подавать плавно, без усилий и рывков. Токарную стамеску нужно держать уверенно, надёжно охватив ручку и резец рука ми.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3.2. Своевременно подвигать подручник к обрабатываемой детали. Не допускать увеличения зазора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более 2-3 мм.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3.3. Во избежание травмы в процессе работы на станке </w:t>
      </w:r>
      <w:r w:rsidRPr="00A95342">
        <w:rPr>
          <w:b/>
          <w:bCs/>
          <w:u w:val="single"/>
        </w:rPr>
        <w:t>запрещается:</w:t>
      </w:r>
    </w:p>
    <w:p w:rsidR="00A95342" w:rsidRPr="00A95342" w:rsidRDefault="00A95342" w:rsidP="00A95342">
      <w:pPr>
        <w:pStyle w:val="afc"/>
        <w:numPr>
          <w:ilvl w:val="0"/>
          <w:numId w:val="23"/>
        </w:numPr>
        <w:spacing w:before="0" w:beforeAutospacing="0" w:after="0" w:afterAutospacing="0"/>
        <w:ind w:left="0"/>
      </w:pPr>
      <w:r w:rsidRPr="00A95342">
        <w:t>наклонять голову близко к вращающейся детали;</w:t>
      </w:r>
    </w:p>
    <w:p w:rsidR="00A95342" w:rsidRPr="00A95342" w:rsidRDefault="00A95342" w:rsidP="00A95342">
      <w:pPr>
        <w:pStyle w:val="afc"/>
        <w:numPr>
          <w:ilvl w:val="0"/>
          <w:numId w:val="23"/>
        </w:numPr>
        <w:spacing w:before="0" w:beforeAutospacing="0" w:after="0" w:afterAutospacing="0"/>
        <w:ind w:left="0"/>
      </w:pPr>
      <w:r w:rsidRPr="00A95342">
        <w:t>замерять вращающуюся деталь;</w:t>
      </w:r>
    </w:p>
    <w:p w:rsidR="00A95342" w:rsidRPr="00A95342" w:rsidRDefault="00A95342" w:rsidP="00A95342">
      <w:pPr>
        <w:pStyle w:val="afc"/>
        <w:numPr>
          <w:ilvl w:val="0"/>
          <w:numId w:val="23"/>
        </w:numPr>
        <w:spacing w:before="0" w:beforeAutospacing="0" w:after="0" w:afterAutospacing="0"/>
        <w:ind w:left="0"/>
      </w:pPr>
      <w:r w:rsidRPr="00A95342">
        <w:t>передавать либо принимать какие-либо предметы через работающий станок;</w:t>
      </w:r>
    </w:p>
    <w:p w:rsidR="00A95342" w:rsidRPr="00A95342" w:rsidRDefault="00A95342" w:rsidP="00A95342">
      <w:pPr>
        <w:pStyle w:val="afc"/>
        <w:numPr>
          <w:ilvl w:val="0"/>
          <w:numId w:val="23"/>
        </w:numPr>
        <w:spacing w:before="0" w:beforeAutospacing="0" w:after="0" w:afterAutospacing="0"/>
        <w:ind w:left="0"/>
      </w:pPr>
      <w:r w:rsidRPr="00A95342">
        <w:t>производить работу в рукавицах;</w:t>
      </w:r>
    </w:p>
    <w:p w:rsidR="00A95342" w:rsidRPr="00A95342" w:rsidRDefault="00A95342" w:rsidP="00A95342">
      <w:pPr>
        <w:pStyle w:val="afc"/>
        <w:numPr>
          <w:ilvl w:val="0"/>
          <w:numId w:val="23"/>
        </w:numPr>
        <w:spacing w:before="0" w:beforeAutospacing="0" w:after="0" w:afterAutospacing="0"/>
        <w:ind w:left="0"/>
      </w:pPr>
      <w:r w:rsidRPr="00A95342">
        <w:t>останавливать станок руками;</w:t>
      </w:r>
    </w:p>
    <w:p w:rsidR="00A95342" w:rsidRPr="00A95342" w:rsidRDefault="00A95342" w:rsidP="00A95342">
      <w:pPr>
        <w:pStyle w:val="afc"/>
        <w:numPr>
          <w:ilvl w:val="0"/>
          <w:numId w:val="23"/>
        </w:numPr>
        <w:spacing w:before="0" w:beforeAutospacing="0" w:after="0" w:afterAutospacing="0"/>
        <w:ind w:left="0"/>
      </w:pPr>
      <w:r w:rsidRPr="00A95342">
        <w:t>отходить от станка, не выключив его.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lastRenderedPageBreak/>
        <w:t>3.4. При отключении тока немедленно выключить пусковую кнопку.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3.5. При возникновении неисправности в работе станка, поломке инструмента прекратить работу, отвести рабочий инструмент от детали, выключить станок и сообщить об этом учителю.</w:t>
      </w:r>
    </w:p>
    <w:p w:rsidR="00A95342" w:rsidRPr="00A95342" w:rsidRDefault="00A95342" w:rsidP="00A95342">
      <w:pPr>
        <w:pStyle w:val="afc"/>
        <w:spacing w:before="0" w:beforeAutospacing="0" w:after="0" w:afterAutospacing="0"/>
        <w:jc w:val="center"/>
      </w:pPr>
      <w:r w:rsidRPr="00A95342">
        <w:rPr>
          <w:b/>
          <w:bCs/>
        </w:rPr>
        <w:t>IV. ПОСЛЕ ОКОНЧАНИЯ РАБОТЫ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4.1. Отвести режущий инструмент от заготовки и выключить станок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4.2. После остановки вращения станка удалить стружку со станка с помощью щетки. Запрещается сдувать стружку ртом или сметать рукой.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4.3. Убрать рабочее место.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  <w:r w:rsidRPr="00A95342">
        <w:t>4.4. Снять спецодежду и вымыть руки с мылом.</w:t>
      </w:r>
    </w:p>
    <w:p w:rsidR="00A95342" w:rsidRPr="00A95342" w:rsidRDefault="00A95342" w:rsidP="00A95342">
      <w:pPr>
        <w:pStyle w:val="afc"/>
        <w:spacing w:before="0" w:beforeAutospacing="0" w:after="0" w:afterAutospacing="0"/>
      </w:pPr>
    </w:p>
    <w:p w:rsidR="00A95342" w:rsidRPr="00A95342" w:rsidRDefault="00A95342" w:rsidP="00A95342">
      <w:pPr>
        <w:pStyle w:val="afc"/>
        <w:spacing w:before="0" w:beforeAutospacing="0" w:after="0" w:afterAutospacing="0"/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95342" w:rsidRPr="00A95342" w:rsidRDefault="00A95342" w:rsidP="00A953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ИНСТРУКЦИЯ № 6</w:t>
      </w:r>
    </w:p>
    <w:p w:rsidR="00A95342" w:rsidRPr="00A95342" w:rsidRDefault="00A95342" w:rsidP="00A953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ПО ТЕХНИКЕ БЕЗОПАСНОСТИ</w:t>
      </w:r>
    </w:p>
    <w:p w:rsidR="00A95342" w:rsidRPr="00A95342" w:rsidRDefault="00A95342" w:rsidP="00A953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ПРИ РАБОТЕ НА ТОКАРНОМ СТАНКЕ ПО МЕТАЛЛУ</w:t>
      </w:r>
    </w:p>
    <w:p w:rsidR="00A95342" w:rsidRPr="00A95342" w:rsidRDefault="00A95342" w:rsidP="00A95342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ОБЩИЕ ТРЕБОВАНИЯ БЕЗОПАСНОСТИ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i/>
          <w:iCs/>
          <w:sz w:val="24"/>
          <w:szCs w:val="24"/>
        </w:rPr>
        <w:t>К работе на токарном станке по металлу допускаются:</w:t>
      </w:r>
    </w:p>
    <w:p w:rsidR="00A95342" w:rsidRPr="00A95342" w:rsidRDefault="00A95342" w:rsidP="00A95342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под руководством педагога (учителя, педагога дополнительного образования и т.п.), учащиеся 5 - 11 классов, прошедшие медицинский осмотр и не имеющие медицинских противопоказаний для работы на токарном станке по металлу;</w:t>
      </w:r>
    </w:p>
    <w:p w:rsidR="00A95342" w:rsidRPr="00A95342" w:rsidRDefault="00A95342" w:rsidP="00A95342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к самостоятельной работе (с согласия одного из родителей) учащиеся не моложе 14 лет, прошедшие медицинский осмотр и не имеющие медицинских противопоказаний для работы на токарном станке по металлу;</w:t>
      </w:r>
    </w:p>
    <w:p w:rsidR="00A95342" w:rsidRPr="00A95342" w:rsidRDefault="00A95342" w:rsidP="00A95342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прошедшие инструктаж по технике безопасности;</w:t>
      </w:r>
    </w:p>
    <w:p w:rsidR="00A95342" w:rsidRPr="00A95342" w:rsidRDefault="00A95342" w:rsidP="00A95342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ознакомленные с инструкцией по эксплуатации токарного станка по металлу.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Работающий на токарном станке по металлу обязан соблюдать Правила поведения для учащихся. График работы на токарном станке по металлу определяется календарным планированием, утвержденным директором школы.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i/>
          <w:iCs/>
          <w:sz w:val="24"/>
          <w:szCs w:val="24"/>
        </w:rPr>
        <w:t>Опасными факторами при работе на токарном станке по металлу являются:</w:t>
      </w:r>
    </w:p>
    <w:p w:rsidR="00A95342" w:rsidRPr="00A95342" w:rsidRDefault="00A95342" w:rsidP="00A95342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физические (опасное напряжение в электрической сети; вращающиеся и движущиеся части станка; острые кромки, заусенцы на поверхностях заготовок, инструмента, приспособлений; шум; вибрация; повышенная температура заготовок и поверхностей станка; система вентиляции; режущие, пилящие, колющие инструменты);</w:t>
      </w:r>
    </w:p>
    <w:p w:rsidR="00A95342" w:rsidRPr="00A95342" w:rsidRDefault="00A95342" w:rsidP="00A95342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химические (пыль; вредные химические вещества, выделяемые при обработке металлов);</w:t>
      </w:r>
    </w:p>
    <w:p w:rsidR="00A95342" w:rsidRPr="00A95342" w:rsidRDefault="00A95342" w:rsidP="00A95342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психофизиологические (напряжение внимания).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При работе на токарном станке по металлу должна использоваться следующая спецодежда и индивидуальные средства защиты: халат хлопчатобумажный, берет, защитные очки. На полу около станка должна быть решетка с диэлектрическим ковриком.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Учащийся обязан соблюдать правила пожарной безопасности, знать места расположения первичных средств пожаротушения.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Учащиеся должны знать место нахождения аптечки и уметь оказывать доврачебную медицинскую помощь.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В процессе работы учащийся обязан соблюдать правила ношения спецодежды,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lastRenderedPageBreak/>
        <w:t>Обо всех неисправностях станка и системы заземления учащийся обязан немедленно проинформировать педагога.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Рабочее место и рабочая зона должны иметь достаточное освещение. Свет не должен слепить глаза.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Для смены режущего инструмента, очистки станка, уборки рабочего места необходимо использовать вспомогательные инструменты (ключ, крючок, лопата, щетка, скребок и т.п.).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О каждом несчастном случае пострадавший или очевидец обязан немедленно сообщить педагогу.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A95342" w:rsidRPr="00A95342" w:rsidRDefault="00A95342" w:rsidP="00A95342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ТРЕБОВАНИЯ БЕЗОПАСНОСТИ ПЕРЕД НАЧАЛОМ РАБОТЫ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Изучить содержание настоящей Инструкции.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Надеть спецодежду, тщательно заправить волосы под головной убор и проверить средства индивидуальной защиты (защитные очки; коврик диэлектрический).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Осмотреть рабочее место, убрать лишние и мешающие предметы, обратив внимание на достаточность освещения, наличие ограждений вращающихся частей станка.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Проверить отсутствие внешних повреждений станка, наличие и исправность тумблеров, переключателей и т.п.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Убедиться в целостности крышки электророзетки и выключателей, электровилки и подводящего электрокабеля.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Проверить наличие и надежность крепления защитных ограждений и соединений защитного заземления с корпусом станка.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Разложить инструменты и заготовки в определенном установленном порядке на тумбочке или на специальном приспособлении, убрать все лишнее.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Прочно закрепить резец и обрабатываемую деталь, вынуть ключ из патрона и положить его на установленное место.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В случае обнаружения неисправности станка, инструментов учащийся обязан немедленно поставить в известность педагога.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Запрещается самостоятельно включать станок в электрическую сеть.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Проверить работу станка на холостом ходу.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Не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A95342" w:rsidRPr="00A95342" w:rsidRDefault="00A95342" w:rsidP="00A95342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ТРЕБОВАНИЯ БЕЗОПАСНОСТИ ВО ВРЕМЯ РАБОТЫ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Во время работы необходимо соблюдать настоящую инструкцию, правила эксплуатации станка и инструментов, не подвергать их механическим ударам, не допускать падений.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Следить за исправной работой станка, целостностью изоляции и заземления.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i/>
          <w:iCs/>
          <w:sz w:val="24"/>
          <w:szCs w:val="24"/>
        </w:rPr>
        <w:t>Учащийся обязан:</w:t>
      </w:r>
    </w:p>
    <w:p w:rsidR="00A95342" w:rsidRPr="00A95342" w:rsidRDefault="00A95342" w:rsidP="00A95342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работать на станке только в защитных очках;</w:t>
      </w:r>
    </w:p>
    <w:p w:rsidR="00A95342" w:rsidRPr="00A95342" w:rsidRDefault="00A95342" w:rsidP="00A95342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поддерживать порядок и чистоту на своем рабочем месте;</w:t>
      </w:r>
    </w:p>
    <w:p w:rsidR="00A95342" w:rsidRPr="00A95342" w:rsidRDefault="00A95342" w:rsidP="00A95342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располагать рабочий инструмент на рабочем месте таким образом, чтобы исключалась возможность его скатывания или падения;</w:t>
      </w:r>
    </w:p>
    <w:p w:rsidR="00A95342" w:rsidRPr="00A95342" w:rsidRDefault="00A95342" w:rsidP="00A95342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контролировать прочность закрепления обрабатываемой детали и резца;</w:t>
      </w:r>
    </w:p>
    <w:p w:rsidR="00A95342" w:rsidRPr="00A95342" w:rsidRDefault="00A95342" w:rsidP="00A95342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резец к обрабатываемой детали подводить плавно, не допускать увеличения сечения стружки;</w:t>
      </w:r>
    </w:p>
    <w:p w:rsidR="00A95342" w:rsidRPr="00A95342" w:rsidRDefault="00A95342" w:rsidP="00A95342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не останавливать и не тормозить руками вращающуюся заготовку при выключенном станке до ее полной остановки.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i/>
          <w:iCs/>
          <w:sz w:val="24"/>
          <w:szCs w:val="24"/>
        </w:rPr>
        <w:lastRenderedPageBreak/>
        <w:t>Во время работы запрещается: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переключать электрические разъемы при включенном питании;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касаться проводов и других токоведущих частей, находящихся под напряжением;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работать на станке в случае его неисправности, искрения, нарушения изоляции и заземления;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самостоятельно проверять наличие напряжения в сети;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закрывать станок бумагами и посторонними предметами;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допускать скапливание посторонних предметов на рабочем месте;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производить самостоятельно вскрытие и ремонт станка;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оставлять без присмотра включенный станок;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сдувать стружку и опилки со станка или убирать ее руками;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производить очистку поверхности с применением кислот и щелочей;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производить уборку над и под работающим станком или в непосредственной близости от его движущихся частей;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вытирать рубильники и другие выключатели тока;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собирать в один ящик тряпки, промасленную ветошь, стружки и опилки (для каждого вида отходов должен быть отдельный ящик);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наклонять голову близко к патрону, вращающейся детали или режущему инструменту;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принимать и передавать какие-либо предметы через вращающиеся части станка;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измерять обрабатываемую деталь, смазывать, чистить и убирать стружку до полной остановки станка;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облокачиваться и опираться на станок, класть на него инструмент или заготовки;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охлаждать режущий инструмент или обрабатываемую деталь с помощью тряпки или протирочных концов;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останавливать станок путем торможения патрона рукой;</w:t>
      </w:r>
    </w:p>
    <w:p w:rsidR="00A95342" w:rsidRPr="00A95342" w:rsidRDefault="00A95342" w:rsidP="00A95342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выполнять любые действия без разрешения педагога.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 </w:t>
      </w:r>
    </w:p>
    <w:p w:rsidR="00A95342" w:rsidRPr="00A95342" w:rsidRDefault="00A95342" w:rsidP="00A95342">
      <w:pPr>
        <w:numPr>
          <w:ilvl w:val="0"/>
          <w:numId w:val="31"/>
        </w:numPr>
        <w:shd w:val="clear" w:color="auto" w:fill="FFFFFF"/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ТРЕБОВАНИЯ БЕЗОПАСНОСТИ В АВАРИЙНЫХ СИТУАЦИЯХ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В случае возникновения аварийных ситуаций немедленно остановить станок нажатием кнопки «стоп» и сообщить об этом педагогу.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При перегреве двигателя необходимо остановить его и дать возможность охладиться. Охлаждать двигатель водой или снегом запрещается.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При появлении стука, вибрации, изменении характерного шума, перегреве режущего инструмента, подшипников, появлении запаха гари или дыма, неисправности резца, его поломке, а также при неисправности заземления корпуса станка, прекратить работу, отвести резец от заготовки и немедленно остановить станок. Сообщить об этом педагогу и действовать в соответствии с его указаниями.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При получении травмы сообщить об этом педагогу.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При необходимости помочь педагогу оказать пострадавшему первую помощь и оказать содействие в отправке пострадавшего в ближайшее лечебное учреждение.</w:t>
      </w:r>
    </w:p>
    <w:p w:rsidR="00A95342" w:rsidRPr="00A95342" w:rsidRDefault="00A95342" w:rsidP="00A95342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ТРЕБОВАНИЯ БЕЗОПАСНОСТИ ПО ОКОНЧАНИИ РАБОТЫ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После окончания работы учащийся обязан:</w:t>
      </w:r>
    </w:p>
    <w:p w:rsidR="00A95342" w:rsidRPr="00A95342" w:rsidRDefault="00A95342" w:rsidP="00A95342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отвести резец от обрабатываемой детали и выключить станок;</w:t>
      </w:r>
    </w:p>
    <w:p w:rsidR="00A95342" w:rsidRPr="00A95342" w:rsidRDefault="00A95342" w:rsidP="00A95342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убрать стружку со станка при помощи крючка и щетки, не сдувать стружку и не сметать ее рукой;</w:t>
      </w:r>
    </w:p>
    <w:p w:rsidR="00A95342" w:rsidRPr="00A95342" w:rsidRDefault="00A95342" w:rsidP="00A95342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привести в порядок рабочее место, околостаночное оборудование;</w:t>
      </w:r>
    </w:p>
    <w:p w:rsidR="00A95342" w:rsidRPr="00A95342" w:rsidRDefault="00A95342" w:rsidP="00A95342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протереть и смазать станок, промасленную ветошь убрать в металлический ящик с крышкой;</w:t>
      </w:r>
    </w:p>
    <w:p w:rsidR="00A95342" w:rsidRPr="00A95342" w:rsidRDefault="00A95342" w:rsidP="00A95342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lastRenderedPageBreak/>
        <w:t>сложить в специальный шкаф инструмент и приспособления, используемые при работе на станке;</w:t>
      </w:r>
    </w:p>
    <w:p w:rsidR="00A95342" w:rsidRPr="00A95342" w:rsidRDefault="00A95342" w:rsidP="00A95342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убрать в отведенное место средства индивидуальной защиты;</w:t>
      </w:r>
    </w:p>
    <w:p w:rsidR="00A95342" w:rsidRPr="00A95342" w:rsidRDefault="00A95342" w:rsidP="00A95342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снять специальную одежду;</w:t>
      </w:r>
    </w:p>
    <w:p w:rsidR="00A95342" w:rsidRPr="00A95342" w:rsidRDefault="00A95342" w:rsidP="00A95342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тщательно вымыть руки с мылом.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При обнаружении неисправности оборудования проинформировать об этом педагога.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С разрешения педагога покинуть помещение мастерской.</w:t>
      </w:r>
    </w:p>
    <w:p w:rsidR="00A95342" w:rsidRPr="00A95342" w:rsidRDefault="00A95342" w:rsidP="00A9534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 </w:t>
      </w: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8B5FBF">
      <w:pPr>
        <w:pStyle w:val="af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95342">
        <w:rPr>
          <w:b/>
          <w:bCs/>
          <w:sz w:val="28"/>
          <w:szCs w:val="28"/>
        </w:rPr>
        <w:t>ИНСТРУКЦИЯ № 7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95342">
        <w:rPr>
          <w:b/>
          <w:bCs/>
          <w:sz w:val="28"/>
          <w:szCs w:val="28"/>
        </w:rPr>
        <w:t>по технике безопасности для обучающихся при работе на фрезерном станке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rPr>
          <w:b/>
          <w:bCs/>
        </w:rPr>
        <w:t>1. Общие требования охраны труда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1.1.К самостоятельной работе на фрезерном станке допускаются лица в возрасте не моложе 16 лет, прошедшие соответствующую подготовку, инструктаж по охране труда, медицинский осмотр и не имеющие противо</w:t>
      </w:r>
      <w:r w:rsidRPr="00A95342">
        <w:softHyphen/>
        <w:t>показаний по состоянию здоровья.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К работе на фрезерном станке под руководством учителя (преподава</w:t>
      </w:r>
      <w:r w:rsidRPr="00A95342">
        <w:softHyphen/>
        <w:t>теля, мастера) допускаются учащиеся с 7 класса, прошедшие инструктаж по охране труда, медицинский осмотр и не имеющие противопоказаний по состоянию здоровья.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1.2.Обучающиеся должны соблюдать правила поведения, расписание учебных занятий, установленные режимы труда и отдыха.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1.3.При работе на фрезерном станке возможно воздействие на ра</w:t>
      </w:r>
      <w:r w:rsidRPr="00A95342">
        <w:softHyphen/>
        <w:t>ботающих </w:t>
      </w:r>
      <w:r w:rsidRPr="00A95342">
        <w:rPr>
          <w:b/>
          <w:bCs/>
        </w:rPr>
        <w:t>следующих опасных производственных факторов: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    отсутствие ограждения приводных ремней и защитного экрана;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    ранения рук вращающимися частями станка, обрабатываемой де</w:t>
      </w:r>
      <w:r w:rsidRPr="00A95342">
        <w:softHyphen/>
        <w:t>талью или фрезой;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    поражение глаз отлетающей стружкой при обработке хрупких металлов;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    наматывание волос на вращающуюся оправку фрезы;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-    неисправности электрооборудования станка и заземления его корпуса.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1.4.При работе на фрезерном станке должны использоваться следу</w:t>
      </w:r>
      <w:r w:rsidRPr="00A95342">
        <w:softHyphen/>
        <w:t>ющая спецодежда и индивидуальные средства защиты: халат хлопчато</w:t>
      </w:r>
      <w:r w:rsidRPr="00A95342">
        <w:softHyphen/>
        <w:t>бумажный, берет, защитные очки. На полу около станка должна быть де</w:t>
      </w:r>
      <w:r w:rsidRPr="00A95342">
        <w:softHyphen/>
        <w:t>ревянная решетка с диэлектрическим резиновым ковриком.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1.5.В учебной мастерской должна быть медаптечка с набором необ</w:t>
      </w:r>
      <w:r w:rsidRPr="00A95342">
        <w:softHyphen/>
        <w:t>ходимых медикаментов и перевязочных средств для оказания первой по</w:t>
      </w:r>
      <w:r w:rsidRPr="00A95342">
        <w:softHyphen/>
        <w:t>мощи при травмах.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1.6.Обучающиеся обязаны соблюдать правила пожарной безопасности, знать места расположения первичных средств пожаротушения. Учебная мастерская должна быть обеспечена первичными средствами пожаротуше</w:t>
      </w:r>
      <w:r w:rsidRPr="00A95342">
        <w:softHyphen/>
        <w:t>ния: огнетушителем химическим пенным, огнетушителем углекислотным или порошковым и ящиком с песком.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1.7.При несчастном случае пострадавший или очевидец несчастного случая обязан немедленно сообщить учителю (преподавателю, мастеру), который сообщает об этом администрации учреждения. При неисправно</w:t>
      </w:r>
      <w:r w:rsidRPr="00A95342">
        <w:softHyphen/>
        <w:t>сти оборудования, инструмента прекратить работу и сообщить об этом учителю (преподавателю, мастеру).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1.8.     Обучающиеся должны соблюдать порядок выполнения работы, правила личной гигиены, содержать в чистоте рабочее место.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1.9. Обучающиеся, допустившие невыполнение или нарушение ин</w:t>
      </w:r>
      <w:r w:rsidRPr="00A95342">
        <w:softHyphen/>
        <w:t>струкции по охране труда, привлекаются к ответственности и со всеми об</w:t>
      </w:r>
      <w:r w:rsidRPr="00A95342">
        <w:softHyphen/>
        <w:t>учающимися проводится внеплановый инструктаж по охране труда.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rPr>
          <w:b/>
          <w:bCs/>
        </w:rPr>
        <w:t>2. Требования охраны труда перед началом работы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2.1.Надеть спецодежду, волосы тщательно заправить под берет.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2.2.Проверить наличие и надежность крепления защитного ограждения приводных ремней и соединения защитного заземления с корпусом станка.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lastRenderedPageBreak/>
        <w:t>2.3.Разложить инструменты и заготовки в определенном установленном порядке на тумбочке или на особом приспособлении, убрать все лишнее.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 2.4. Прочно закрепить обрабатываемую деталь и фрезу, ключ убрать на отведенное место.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2.5. Проверить работу станка на холостом ходу.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2.6. Проветрить помещение учебной мастерской.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        </w:t>
      </w:r>
      <w:r w:rsidRPr="00A95342">
        <w:rPr>
          <w:b/>
          <w:bCs/>
        </w:rPr>
        <w:t>3. Требования охраны труда во время работы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3,1. Плавно подводить фрезу к обрабатываемой детали, не допускать увеличения сечения стружки.  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3.2. Не наклонять голову близко к фрезе или движущейся детали.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3.3.Не передавать и не принимать какие-либо предметы через вра</w:t>
      </w:r>
      <w:r w:rsidRPr="00A95342">
        <w:softHyphen/>
        <w:t>щающиеся или движущиеся части станка.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3.4.Не облокачиваться и не опираться на станок, не класть на него ин</w:t>
      </w:r>
      <w:r w:rsidRPr="00A95342">
        <w:softHyphen/>
        <w:t>струмент и заготовки.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3.5.Не измерять обрабатываемую деталь и не смазывать, не чистить и не убирать стружку до полной остановки станка.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3.6.Не охлаждать фрезу или обрабатываемую деталь с помощью тряп</w:t>
      </w:r>
      <w:r w:rsidRPr="00A95342">
        <w:softHyphen/>
        <w:t>ки или протирочных концов.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 3.7. Не останавливать станок путем торможения вращающейся фре</w:t>
      </w:r>
      <w:r w:rsidRPr="00A95342">
        <w:softHyphen/>
        <w:t>зы рукой.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3.8. Не оставлять работающий станок без присмотра.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rPr>
          <w:b/>
          <w:bCs/>
        </w:rPr>
        <w:t>4. Требования охраны труда в аварийных ситуациях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 4.1. При возникновении неисправности в работе станка, поломке фрезы, а также при неисправности заземления корпуса станка прекратить ра</w:t>
      </w:r>
      <w:r w:rsidRPr="00A95342">
        <w:softHyphen/>
        <w:t>боту, отвести фрезу от обрабатываемой детали, выключить станок и сообщить об этом учителю (преподавателю, мастеру).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 4.2. При загорании электрооборудования станка немедленно выключить станок и приступить к тушению очага возгорания углекислотным, по</w:t>
      </w:r>
      <w:r w:rsidRPr="00A95342">
        <w:softHyphen/>
        <w:t>рошковым огнетушителем или песком.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4.3. При получении травмы сообщить об этом учителю (преподавате</w:t>
      </w:r>
      <w:r w:rsidRPr="00A95342">
        <w:softHyphen/>
        <w:t>лю, мастеру), который должен оказать первую помощь пострадавшему, при необходимости отправить его в ближайшее лечебное учреждение и со</w:t>
      </w:r>
      <w:r w:rsidRPr="00A95342">
        <w:softHyphen/>
        <w:t>общить администрации учреждения.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rPr>
          <w:b/>
          <w:bCs/>
        </w:rPr>
        <w:t>5. Требования охраны труда по окончании работы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5.1.Отвести фрезу от обрабатываемой детали и выключить станок.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5.2.Убрать стружку со станка при помощи щетки, не сдувать стружку ртом и не сметать ее рукой.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5.3.Протереть и смазать станок, промасленную ветошь убрать в ме</w:t>
      </w:r>
      <w:r w:rsidRPr="00A95342">
        <w:softHyphen/>
        <w:t>таллический ящик с крышкой.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5.4.Привести в порядок инструмент и убрать его на место.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5.5.Снять спецодежду и тщательно вымыть руки с мылом.</w:t>
      </w:r>
    </w:p>
    <w:p w:rsidR="00A95342" w:rsidRPr="00A95342" w:rsidRDefault="00A95342" w:rsidP="00A95342">
      <w:pPr>
        <w:pStyle w:val="afc"/>
        <w:shd w:val="clear" w:color="auto" w:fill="FFFFFF"/>
        <w:spacing w:before="0" w:beforeAutospacing="0" w:after="0" w:afterAutospacing="0"/>
      </w:pPr>
      <w:r w:rsidRPr="00A95342">
        <w:t>5.6.Проветрить помещение учебной мастерской.</w:t>
      </w: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8B5FBF" w:rsidRDefault="00A95342" w:rsidP="008B5FBF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Инструкция № 8</w:t>
      </w:r>
    </w:p>
    <w:p w:rsidR="00A95342" w:rsidRPr="00A95342" w:rsidRDefault="00A95342" w:rsidP="00A953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по технике безопасности для обучающихся при работе на заточном станке</w:t>
      </w:r>
    </w:p>
    <w:p w:rsidR="00A95342" w:rsidRPr="00A95342" w:rsidRDefault="00A95342" w:rsidP="00A953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( электроточиле)</w:t>
      </w:r>
    </w:p>
    <w:p w:rsidR="00A95342" w:rsidRPr="00A95342" w:rsidRDefault="00A95342" w:rsidP="00A953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Опасности в работе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8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1. Травмирование глаз (ранение, ожоги, засорение).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8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2. Захват одежды, волос движущимися незакрытыми дета</w:t>
      </w:r>
      <w:r w:rsidRPr="00A95342">
        <w:rPr>
          <w:rFonts w:ascii="Times New Roman" w:hAnsi="Times New Roman"/>
          <w:sz w:val="28"/>
          <w:szCs w:val="28"/>
        </w:rPr>
        <w:softHyphen/>
        <w:t>лями станка.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8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3. Ранение лица, тела в результате вылета осколков аб</w:t>
      </w:r>
      <w:r w:rsidRPr="00A95342">
        <w:rPr>
          <w:rFonts w:ascii="Times New Roman" w:hAnsi="Times New Roman"/>
          <w:sz w:val="28"/>
          <w:szCs w:val="28"/>
        </w:rPr>
        <w:softHyphen/>
        <w:t>разива или инструмента из-за большого зазора между под</w:t>
      </w:r>
      <w:r w:rsidRPr="00A95342">
        <w:rPr>
          <w:rFonts w:ascii="Times New Roman" w:hAnsi="Times New Roman"/>
          <w:sz w:val="28"/>
          <w:szCs w:val="28"/>
        </w:rPr>
        <w:softHyphen/>
        <w:t>ручником и абразивным кругом.</w:t>
      </w:r>
    </w:p>
    <w:p w:rsidR="00A95342" w:rsidRPr="00A95342" w:rsidRDefault="00A95342" w:rsidP="00A953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До начала работы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8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1. Правильно наденьте спецодежду и головной убор (за</w:t>
      </w:r>
      <w:r w:rsidRPr="00A95342">
        <w:rPr>
          <w:rFonts w:ascii="Times New Roman" w:hAnsi="Times New Roman"/>
          <w:sz w:val="28"/>
          <w:szCs w:val="28"/>
        </w:rPr>
        <w:softHyphen/>
        <w:t>стегните обшлага рукавов на пуговицы; спрячьте волосы под берет или косынку, завязанную без свисающих кон</w:t>
      </w:r>
      <w:r w:rsidRPr="00A95342">
        <w:rPr>
          <w:rFonts w:ascii="Times New Roman" w:hAnsi="Times New Roman"/>
          <w:sz w:val="28"/>
          <w:szCs w:val="28"/>
        </w:rPr>
        <w:softHyphen/>
        <w:t>цов).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8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2. Проверьте надежность закрепления ограждения опас</w:t>
      </w:r>
      <w:r w:rsidRPr="00A95342">
        <w:rPr>
          <w:rFonts w:ascii="Times New Roman" w:hAnsi="Times New Roman"/>
          <w:sz w:val="28"/>
          <w:szCs w:val="28"/>
        </w:rPr>
        <w:softHyphen/>
        <w:t>ных мест на станке: защитного кожуха у абразивного круга и концов шпинделя, а также исправность защитного экранчика против абразивной пыли.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8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3. Убедитесь, нет ли трещин и отколов на абразивном круге.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8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4. Проверьте исправность защитного заземления (зануления) станка.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8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5. Установите подручник для точки инструментов на 2— 3 мм от абразивного круга и надежно закрепите его.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8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6. Отступив несколько в сторону от опасной зоны про</w:t>
      </w:r>
      <w:r w:rsidRPr="00A95342">
        <w:rPr>
          <w:rFonts w:ascii="Times New Roman" w:hAnsi="Times New Roman"/>
          <w:sz w:val="28"/>
          <w:szCs w:val="28"/>
        </w:rPr>
        <w:softHyphen/>
        <w:t>тив круга, проверьте станок на холостом ходу.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8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7. Перед самым началом работы наденьте защитные очки или опустите предохранительный экран.</w:t>
      </w:r>
    </w:p>
    <w:p w:rsidR="00A95342" w:rsidRPr="00A95342" w:rsidRDefault="00A95342" w:rsidP="00A953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Во время работы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8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1. При заточке инструмента надежно удерживайте его руками, плавно, без рывков и усилий подводите к абразив</w:t>
      </w:r>
      <w:r w:rsidRPr="00A95342">
        <w:rPr>
          <w:rFonts w:ascii="Times New Roman" w:hAnsi="Times New Roman"/>
          <w:sz w:val="28"/>
          <w:szCs w:val="28"/>
        </w:rPr>
        <w:softHyphen/>
        <w:t>ному кругу несколько выше его горизонтальной оси.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8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2. Не наклоняйтесь к затачиваемому инструменту для наблюдения за ходом точки. Момент соприкосновения кру</w:t>
      </w:r>
      <w:r w:rsidRPr="00A95342">
        <w:rPr>
          <w:rFonts w:ascii="Times New Roman" w:hAnsi="Times New Roman"/>
          <w:sz w:val="28"/>
          <w:szCs w:val="28"/>
        </w:rPr>
        <w:softHyphen/>
        <w:t>га с инструментом определяйте по искре. Качество заточки</w:t>
      </w:r>
    </w:p>
    <w:p w:rsidR="00A95342" w:rsidRPr="00A95342" w:rsidRDefault="00A95342" w:rsidP="00A953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определяйте после того, как инструмент отделен от круга и выведен в безопасную зону.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3. Не производите заточку на неисправном круге.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4. Не стойте в направлении плоскости вращения абра</w:t>
      </w:r>
      <w:r w:rsidRPr="00A95342">
        <w:rPr>
          <w:rFonts w:ascii="Times New Roman" w:hAnsi="Times New Roman"/>
          <w:sz w:val="28"/>
          <w:szCs w:val="28"/>
        </w:rPr>
        <w:softHyphen/>
        <w:t>зивного круга.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5. Не производите заточку на боковой поверхности круга.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6. Не определяйте на ощупь остроту и ровность заточен</w:t>
      </w:r>
      <w:r w:rsidRPr="00A95342">
        <w:rPr>
          <w:rFonts w:ascii="Times New Roman" w:hAnsi="Times New Roman"/>
          <w:sz w:val="28"/>
          <w:szCs w:val="28"/>
        </w:rPr>
        <w:softHyphen/>
        <w:t>ных инструментов.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7. Не кладите на корпус станка затачиваемый инстру</w:t>
      </w:r>
      <w:r w:rsidRPr="00A95342">
        <w:rPr>
          <w:rFonts w:ascii="Times New Roman" w:hAnsi="Times New Roman"/>
          <w:sz w:val="28"/>
          <w:szCs w:val="28"/>
        </w:rPr>
        <w:softHyphen/>
        <w:t>мент, шаблоны и другие предметы.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8. При необходимости отойти от станка выключите его и дождитесь полной остановки.</w:t>
      </w:r>
    </w:p>
    <w:p w:rsidR="00A95342" w:rsidRPr="00A95342" w:rsidRDefault="00A95342" w:rsidP="00A953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После окончания работы</w:t>
      </w:r>
    </w:p>
    <w:p w:rsidR="00A95342" w:rsidRPr="00A95342" w:rsidRDefault="00A95342" w:rsidP="00A9534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lastRenderedPageBreak/>
        <w:t xml:space="preserve">    1. Выключите станок и после остановки круга уберите пыль со станка с помощью сметки.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2. Приведите себя и индивидуальные средства защиты в порядок.</w:t>
      </w:r>
    </w:p>
    <w:p w:rsidR="00A95342" w:rsidRPr="00A95342" w:rsidRDefault="00A95342" w:rsidP="00A95342">
      <w:pPr>
        <w:shd w:val="clear" w:color="auto" w:fill="FFFFFF"/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shd w:val="clear" w:color="auto" w:fill="FFFFFF"/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</w:p>
    <w:p w:rsidR="00A95342" w:rsidRPr="008B5FBF" w:rsidRDefault="00A95342" w:rsidP="008B5FBF">
      <w:pPr>
        <w:pStyle w:val="afc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n-US"/>
        </w:rPr>
      </w:pPr>
    </w:p>
    <w:p w:rsidR="00A95342" w:rsidRPr="00A95342" w:rsidRDefault="00A95342" w:rsidP="00A95342">
      <w:pPr>
        <w:shd w:val="clear" w:color="auto" w:fill="F5F5F5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ИНСТРУКЦИЯ № 9</w:t>
      </w:r>
    </w:p>
    <w:p w:rsidR="00A95342" w:rsidRPr="00A95342" w:rsidRDefault="00A95342" w:rsidP="00A95342">
      <w:pPr>
        <w:shd w:val="clear" w:color="auto" w:fill="F5F5F5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A95342">
        <w:rPr>
          <w:rFonts w:ascii="Times New Roman" w:hAnsi="Times New Roman"/>
          <w:b/>
          <w:bCs/>
          <w:sz w:val="36"/>
          <w:szCs w:val="36"/>
        </w:rPr>
        <w:t>по охране труда при работе деревофуговальном станке</w:t>
      </w:r>
    </w:p>
    <w:p w:rsidR="00A95342" w:rsidRPr="00A95342" w:rsidRDefault="00A95342" w:rsidP="00A95342">
      <w:pPr>
        <w:shd w:val="clear" w:color="auto" w:fill="F5F5F5"/>
        <w:spacing w:after="0" w:line="240" w:lineRule="auto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1. Общие требования безопасности</w:t>
      </w:r>
    </w:p>
    <w:p w:rsidR="00A95342" w:rsidRPr="00A95342" w:rsidRDefault="00A95342" w:rsidP="00A95342">
      <w:pPr>
        <w:numPr>
          <w:ilvl w:val="1"/>
          <w:numId w:val="35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К самостоятельной работе на деревофуговальном станке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</w:t>
      </w:r>
      <w:r w:rsidRPr="00A95342">
        <w:rPr>
          <w:rFonts w:ascii="Times New Roman" w:hAnsi="Times New Roman"/>
          <w:sz w:val="28"/>
          <w:szCs w:val="28"/>
        </w:rPr>
        <w:softHyphen/>
        <w:t>казаний по состоянию здоровья.</w:t>
      </w:r>
    </w:p>
    <w:p w:rsidR="00A95342" w:rsidRPr="00A95342" w:rsidRDefault="00A95342" w:rsidP="00A95342">
      <w:pPr>
        <w:shd w:val="clear" w:color="auto" w:fill="F5F5F5"/>
        <w:spacing w:after="0" w:line="240" w:lineRule="auto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К работе на деревофуговальном станке учащиеся не допускаются.</w:t>
      </w:r>
    </w:p>
    <w:p w:rsidR="00A95342" w:rsidRPr="00A95342" w:rsidRDefault="00A95342" w:rsidP="00A95342">
      <w:pPr>
        <w:numPr>
          <w:ilvl w:val="0"/>
          <w:numId w:val="36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numPr>
          <w:ilvl w:val="1"/>
          <w:numId w:val="36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При работе на деревофуговальном станке соблюдать правила внут</w:t>
      </w:r>
      <w:r w:rsidRPr="00A95342">
        <w:rPr>
          <w:rFonts w:ascii="Times New Roman" w:hAnsi="Times New Roman"/>
          <w:sz w:val="28"/>
          <w:szCs w:val="28"/>
        </w:rPr>
        <w:softHyphen/>
        <w:t>реннего трудового распорядка, установленные режимы труда и отдыха.</w:t>
      </w:r>
    </w:p>
    <w:p w:rsidR="00A95342" w:rsidRPr="00A95342" w:rsidRDefault="00A95342" w:rsidP="00A95342">
      <w:pPr>
        <w:numPr>
          <w:ilvl w:val="1"/>
          <w:numId w:val="36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При работе на деревофуговальном станке возможно воздействие на работающих следующих опасных и вредных производственных факторов:</w:t>
      </w:r>
    </w:p>
    <w:p w:rsidR="00A95342" w:rsidRPr="00A95342" w:rsidRDefault="00A95342" w:rsidP="00A95342">
      <w:pPr>
        <w:numPr>
          <w:ilvl w:val="0"/>
          <w:numId w:val="37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травмирование рук при работе без колодок и толкателей;</w:t>
      </w:r>
    </w:p>
    <w:p w:rsidR="00A95342" w:rsidRPr="00A95342" w:rsidRDefault="00A95342" w:rsidP="00A95342">
      <w:pPr>
        <w:numPr>
          <w:ilvl w:val="0"/>
          <w:numId w:val="37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работа без защитного ограждения приводных ремней;</w:t>
      </w:r>
    </w:p>
    <w:p w:rsidR="00A95342" w:rsidRPr="00A95342" w:rsidRDefault="00A95342" w:rsidP="00A95342">
      <w:pPr>
        <w:numPr>
          <w:ilvl w:val="0"/>
          <w:numId w:val="37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работа с неправильно установленными ножами;</w:t>
      </w:r>
    </w:p>
    <w:p w:rsidR="00A95342" w:rsidRPr="00A95342" w:rsidRDefault="00A95342" w:rsidP="00A95342">
      <w:pPr>
        <w:numPr>
          <w:ilvl w:val="0"/>
          <w:numId w:val="37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неисправности электрооборудования станка и заземления его корпуса.</w:t>
      </w:r>
    </w:p>
    <w:p w:rsidR="00A95342" w:rsidRPr="00A95342" w:rsidRDefault="00A95342" w:rsidP="00A95342">
      <w:pPr>
        <w:numPr>
          <w:ilvl w:val="0"/>
          <w:numId w:val="38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numPr>
          <w:ilvl w:val="1"/>
          <w:numId w:val="38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При работе на деревофуговальном станке должны использоваться спецодежда и индивидуальные средства защиты: халат хлопчатобумажный, берет, рукавицы, защитные очки. На полу около станка должна быть деревян</w:t>
      </w:r>
      <w:r w:rsidRPr="00A95342">
        <w:rPr>
          <w:rFonts w:ascii="Times New Roman" w:hAnsi="Times New Roman"/>
          <w:sz w:val="28"/>
          <w:szCs w:val="28"/>
        </w:rPr>
        <w:softHyphen/>
        <w:t>ная решетка с диэлектрическим ковриком.</w:t>
      </w:r>
    </w:p>
    <w:p w:rsidR="00A95342" w:rsidRPr="00A95342" w:rsidRDefault="00A95342" w:rsidP="00A95342">
      <w:pPr>
        <w:numPr>
          <w:ilvl w:val="1"/>
          <w:numId w:val="38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В мастерской должна быть медаптечка с набором необходимых меди</w:t>
      </w:r>
      <w:r w:rsidRPr="00A95342">
        <w:rPr>
          <w:rFonts w:ascii="Times New Roman" w:hAnsi="Times New Roman"/>
          <w:sz w:val="28"/>
          <w:szCs w:val="28"/>
        </w:rPr>
        <w:softHyphen/>
        <w:t>каментов и перевязочных средств для оказания первой помощи при травмах.</w:t>
      </w:r>
    </w:p>
    <w:p w:rsidR="00A95342" w:rsidRPr="00A95342" w:rsidRDefault="00A95342" w:rsidP="00A95342">
      <w:pPr>
        <w:numPr>
          <w:ilvl w:val="1"/>
          <w:numId w:val="38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Работающие обязаны соблюдать правила пожарной безопасности, знать места расположения первичных средств пожаротушения. Мастерская должна быть обеспечена первичными средствами пожаротушения: огнетуши</w:t>
      </w:r>
      <w:r w:rsidRPr="00A95342">
        <w:rPr>
          <w:rFonts w:ascii="Times New Roman" w:hAnsi="Times New Roman"/>
          <w:sz w:val="28"/>
          <w:szCs w:val="28"/>
        </w:rPr>
        <w:softHyphen/>
        <w:t>телем химическим пенным, огнетушителем углекислотным или порошковым и ящиком с песком.</w:t>
      </w:r>
    </w:p>
    <w:p w:rsidR="00A95342" w:rsidRPr="00A95342" w:rsidRDefault="00A95342" w:rsidP="00A95342">
      <w:pPr>
        <w:numPr>
          <w:ilvl w:val="1"/>
          <w:numId w:val="38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О несчастном случае пострадавший или очевиден несчастного случая обя</w:t>
      </w:r>
      <w:r w:rsidRPr="00A95342">
        <w:rPr>
          <w:rFonts w:ascii="Times New Roman" w:hAnsi="Times New Roman"/>
          <w:sz w:val="28"/>
          <w:szCs w:val="28"/>
        </w:rPr>
        <w:softHyphen/>
        <w:t>зан немедленно сообщить администрации учреждения. При неисправности обору</w:t>
      </w:r>
      <w:r w:rsidRPr="00A95342">
        <w:rPr>
          <w:rFonts w:ascii="Times New Roman" w:hAnsi="Times New Roman"/>
          <w:sz w:val="28"/>
          <w:szCs w:val="28"/>
        </w:rPr>
        <w:softHyphen/>
        <w:t>дования прекратить работу и сообщить об этом администрации учреждения.</w:t>
      </w:r>
    </w:p>
    <w:p w:rsidR="00A95342" w:rsidRPr="00A95342" w:rsidRDefault="00A95342" w:rsidP="00A95342">
      <w:pPr>
        <w:numPr>
          <w:ilvl w:val="1"/>
          <w:numId w:val="38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В процессе работы соблюдать правила ношения спецодежды, пользо</w:t>
      </w:r>
      <w:r w:rsidRPr="00A95342">
        <w:rPr>
          <w:rFonts w:ascii="Times New Roman" w:hAnsi="Times New Roman"/>
          <w:sz w:val="28"/>
          <w:szCs w:val="28"/>
        </w:rPr>
        <w:softHyphen/>
        <w:t>вания средствами индивидуальной и коллективной защиты, соблюдать прави</w:t>
      </w:r>
      <w:r w:rsidRPr="00A95342">
        <w:rPr>
          <w:rFonts w:ascii="Times New Roman" w:hAnsi="Times New Roman"/>
          <w:sz w:val="28"/>
          <w:szCs w:val="28"/>
        </w:rPr>
        <w:softHyphen/>
        <w:t>ла личной гигиены, содержать в чистоте рабочее место.</w:t>
      </w:r>
    </w:p>
    <w:p w:rsidR="00A95342" w:rsidRPr="00A95342" w:rsidRDefault="00A95342" w:rsidP="00A95342">
      <w:pPr>
        <w:numPr>
          <w:ilvl w:val="1"/>
          <w:numId w:val="38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Лица, допустившие невыполнение или нарушение инструкции по ох</w:t>
      </w:r>
      <w:r w:rsidRPr="00A95342">
        <w:rPr>
          <w:rFonts w:ascii="Times New Roman" w:hAnsi="Times New Roman"/>
          <w:sz w:val="28"/>
          <w:szCs w:val="28"/>
        </w:rPr>
        <w:softHyphen/>
        <w:t xml:space="preserve">ране труда, привлекаются к дисциплинарной ответственности в соответствии с </w:t>
      </w:r>
      <w:r w:rsidRPr="00A95342">
        <w:rPr>
          <w:rFonts w:ascii="Times New Roman" w:hAnsi="Times New Roman"/>
          <w:sz w:val="28"/>
          <w:szCs w:val="28"/>
        </w:rPr>
        <w:lastRenderedPageBreak/>
        <w:t>правилами внутреннего трудового распорядка и, при необходимости, под</w:t>
      </w:r>
      <w:r w:rsidRPr="00A95342">
        <w:rPr>
          <w:rFonts w:ascii="Times New Roman" w:hAnsi="Times New Roman"/>
          <w:sz w:val="28"/>
          <w:szCs w:val="28"/>
        </w:rPr>
        <w:softHyphen/>
        <w:t>вергаются внеочередной проверке знаний норм и правил охраны труда.</w:t>
      </w:r>
    </w:p>
    <w:p w:rsidR="00A95342" w:rsidRPr="00A95342" w:rsidRDefault="00A95342" w:rsidP="00A95342">
      <w:pPr>
        <w:numPr>
          <w:ilvl w:val="0"/>
          <w:numId w:val="38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Требования безопасности перед началом работы</w:t>
      </w:r>
    </w:p>
    <w:p w:rsidR="00A95342" w:rsidRPr="00A95342" w:rsidRDefault="00A95342" w:rsidP="00A95342">
      <w:pPr>
        <w:numPr>
          <w:ilvl w:val="1"/>
          <w:numId w:val="38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Надеть спецодежду, волосы тщательно заправить под берет.</w:t>
      </w:r>
    </w:p>
    <w:p w:rsidR="00A95342" w:rsidRPr="00A95342" w:rsidRDefault="00A95342" w:rsidP="00A95342">
      <w:pPr>
        <w:numPr>
          <w:ilvl w:val="1"/>
          <w:numId w:val="38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Проверить отсутствие на рабочем месте посторонних предметов.</w:t>
      </w:r>
    </w:p>
    <w:p w:rsidR="00A95342" w:rsidRPr="00A95342" w:rsidRDefault="00A95342" w:rsidP="00A95342">
      <w:pPr>
        <w:numPr>
          <w:ilvl w:val="1"/>
          <w:numId w:val="38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При работе на комбинированном станке циркулярная пила должна быть надежно закрыта защитным кожухом.</w:t>
      </w:r>
    </w:p>
    <w:p w:rsidR="00A95342" w:rsidRPr="00A95342" w:rsidRDefault="00A95342" w:rsidP="00A95342">
      <w:pPr>
        <w:numPr>
          <w:ilvl w:val="1"/>
          <w:numId w:val="38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Проверить правильность установки ножей, надежность их крепления, а также наличие соединения заземления с корпусом станка.</w:t>
      </w:r>
    </w:p>
    <w:p w:rsidR="00A95342" w:rsidRPr="00A95342" w:rsidRDefault="00A95342" w:rsidP="00A95342">
      <w:pPr>
        <w:numPr>
          <w:ilvl w:val="1"/>
          <w:numId w:val="38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Проверить исправность станка на холостом ходу.</w:t>
      </w:r>
    </w:p>
    <w:p w:rsidR="00A95342" w:rsidRPr="00A95342" w:rsidRDefault="00A95342" w:rsidP="00A95342">
      <w:pPr>
        <w:shd w:val="clear" w:color="auto" w:fill="F5F5F5"/>
        <w:spacing w:after="0" w:line="240" w:lineRule="auto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3. Требования безопасности во время работы</w:t>
      </w:r>
    </w:p>
    <w:p w:rsidR="00A95342" w:rsidRPr="00A95342" w:rsidRDefault="00A95342" w:rsidP="00A95342">
      <w:pPr>
        <w:numPr>
          <w:ilvl w:val="0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95342" w:rsidRPr="00A95342" w:rsidRDefault="00A95342" w:rsidP="00A95342">
      <w:pPr>
        <w:numPr>
          <w:ilvl w:val="1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Включить вытяжную вентиляцию и местные отсосы древесной пыли, надеть рукавицы и защитные очки,</w:t>
      </w:r>
    </w:p>
    <w:p w:rsidR="00A95342" w:rsidRPr="00A95342" w:rsidRDefault="00A95342" w:rsidP="00A95342">
      <w:pPr>
        <w:numPr>
          <w:ilvl w:val="1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При ручной подаче заготовки пользоваться наводящими колодками или толкателями.</w:t>
      </w:r>
    </w:p>
    <w:p w:rsidR="00A95342" w:rsidRPr="00A95342" w:rsidRDefault="00A95342" w:rsidP="00A95342">
      <w:pPr>
        <w:numPr>
          <w:ilvl w:val="1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Не прижимать заготовку рукой, а использовать для этого прижимное приспособление.</w:t>
      </w:r>
    </w:p>
    <w:p w:rsidR="00A95342" w:rsidRPr="00A95342" w:rsidRDefault="00A95342" w:rsidP="00A95342">
      <w:pPr>
        <w:numPr>
          <w:ilvl w:val="1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При обработке заготовки с длиной, превышающей длину рабочего стола станка, пользоваться подставками в виде козел с роликами.</w:t>
      </w:r>
    </w:p>
    <w:p w:rsidR="00A95342" w:rsidRPr="00A95342" w:rsidRDefault="00A95342" w:rsidP="00A95342">
      <w:pPr>
        <w:numPr>
          <w:ilvl w:val="1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Не удалять стружку во время работы станка.</w:t>
      </w:r>
    </w:p>
    <w:p w:rsidR="00A95342" w:rsidRPr="00A95342" w:rsidRDefault="00A95342" w:rsidP="00A95342">
      <w:pPr>
        <w:numPr>
          <w:ilvl w:val="1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Материалы и детали складывать аккуратно в определенном месте так чтобы они не мешали работе.</w:t>
      </w:r>
    </w:p>
    <w:p w:rsidR="00A95342" w:rsidRPr="00A95342" w:rsidRDefault="00A95342" w:rsidP="00A95342">
      <w:pPr>
        <w:numPr>
          <w:ilvl w:val="1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При работе на комбинированном станке запрещается одновременно работать на фуговальной и циркульной частях станка.</w:t>
      </w:r>
    </w:p>
    <w:p w:rsidR="00A95342" w:rsidRPr="00A95342" w:rsidRDefault="00A95342" w:rsidP="00A95342">
      <w:pPr>
        <w:numPr>
          <w:ilvl w:val="1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Не останавливать и не тормозить рукой выключенный, но еще продол</w:t>
      </w:r>
      <w:r w:rsidRPr="00A95342">
        <w:rPr>
          <w:rFonts w:ascii="Times New Roman" w:hAnsi="Times New Roman"/>
          <w:sz w:val="28"/>
          <w:szCs w:val="28"/>
        </w:rPr>
        <w:softHyphen/>
        <w:t>жающий вращаться ножевой вал.</w:t>
      </w:r>
    </w:p>
    <w:p w:rsidR="00A95342" w:rsidRPr="00A95342" w:rsidRDefault="00A95342" w:rsidP="00A95342">
      <w:pPr>
        <w:numPr>
          <w:ilvl w:val="1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Не оставлять работающий станок без присмотра.</w:t>
      </w:r>
    </w:p>
    <w:p w:rsidR="00A95342" w:rsidRPr="00A95342" w:rsidRDefault="00A95342" w:rsidP="00A95342">
      <w:pPr>
        <w:numPr>
          <w:ilvl w:val="0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Требования безопасности в аварийных ситуациях</w:t>
      </w:r>
    </w:p>
    <w:p w:rsidR="00A95342" w:rsidRPr="00A95342" w:rsidRDefault="00A95342" w:rsidP="00A95342">
      <w:pPr>
        <w:numPr>
          <w:ilvl w:val="1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При возникновении неисправности в работе станка, повышенной виб</w:t>
      </w:r>
      <w:r w:rsidRPr="00A95342">
        <w:rPr>
          <w:rFonts w:ascii="Times New Roman" w:hAnsi="Times New Roman"/>
          <w:sz w:val="28"/>
          <w:szCs w:val="28"/>
        </w:rPr>
        <w:softHyphen/>
        <w:t>рации ножевого вала, а также при неисправности заземления корпуса станка прекратить работу, отвести пиломатериал от пилы и выключить станок. Рабо</w:t>
      </w:r>
      <w:r w:rsidRPr="00A95342">
        <w:rPr>
          <w:rFonts w:ascii="Times New Roman" w:hAnsi="Times New Roman"/>
          <w:sz w:val="28"/>
          <w:szCs w:val="28"/>
        </w:rPr>
        <w:softHyphen/>
        <w:t>ту продолжать только после устранения неисправности.</w:t>
      </w:r>
    </w:p>
    <w:p w:rsidR="00A95342" w:rsidRPr="00A95342" w:rsidRDefault="00A95342" w:rsidP="00A95342">
      <w:pPr>
        <w:numPr>
          <w:ilvl w:val="1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При загорании электрооборудования станка немедленно выключить станок и приступить к тушению очага возгорания углекислотным, порошко</w:t>
      </w:r>
      <w:r w:rsidRPr="00A95342">
        <w:rPr>
          <w:rFonts w:ascii="Times New Roman" w:hAnsi="Times New Roman"/>
          <w:sz w:val="28"/>
          <w:szCs w:val="28"/>
        </w:rPr>
        <w:softHyphen/>
        <w:t>вым огнетушителем или песком.</w:t>
      </w:r>
    </w:p>
    <w:p w:rsidR="00A95342" w:rsidRPr="00A95342" w:rsidRDefault="00A95342" w:rsidP="00A95342">
      <w:pPr>
        <w:numPr>
          <w:ilvl w:val="1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При получении травмы оказать первую помощь пострадавшему, при необходимости, отправить его в ближайшее лечебное учреждение и сообщить об этом администрации учреждения.</w:t>
      </w:r>
    </w:p>
    <w:p w:rsidR="00A95342" w:rsidRPr="00A95342" w:rsidRDefault="00A95342" w:rsidP="00A95342">
      <w:pPr>
        <w:numPr>
          <w:ilvl w:val="0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Требования безопасности по окончании работы</w:t>
      </w:r>
    </w:p>
    <w:p w:rsidR="00A95342" w:rsidRPr="00A95342" w:rsidRDefault="00A95342" w:rsidP="00A95342">
      <w:pPr>
        <w:numPr>
          <w:ilvl w:val="1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Выключить станок и после остановки вращения ножевого вала уда</w:t>
      </w:r>
      <w:r w:rsidRPr="00A95342">
        <w:rPr>
          <w:rFonts w:ascii="Times New Roman" w:hAnsi="Times New Roman"/>
          <w:sz w:val="28"/>
          <w:szCs w:val="28"/>
        </w:rPr>
        <w:softHyphen/>
        <w:t>лить с него стружку с помощью щетки. Не сдувать стружку ртом и не сметать ее рукой.</w:t>
      </w:r>
    </w:p>
    <w:p w:rsidR="00A95342" w:rsidRPr="00A95342" w:rsidRDefault="00A95342" w:rsidP="00A95342">
      <w:pPr>
        <w:numPr>
          <w:ilvl w:val="1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lastRenderedPageBreak/>
        <w:t>Провести влажную уборку помещения мастерской, выключить вы</w:t>
      </w:r>
      <w:r w:rsidRPr="00A95342">
        <w:rPr>
          <w:rFonts w:ascii="Times New Roman" w:hAnsi="Times New Roman"/>
          <w:sz w:val="28"/>
          <w:szCs w:val="28"/>
        </w:rPr>
        <w:softHyphen/>
        <w:t>тяжную вентиляцию и местные отсосы древесной пыли.</w:t>
      </w:r>
    </w:p>
    <w:p w:rsidR="00A95342" w:rsidRPr="00A95342" w:rsidRDefault="00A95342" w:rsidP="00A95342">
      <w:pPr>
        <w:numPr>
          <w:ilvl w:val="1"/>
          <w:numId w:val="39"/>
        </w:numPr>
        <w:shd w:val="clear" w:color="auto" w:fill="F5F5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sz w:val="28"/>
          <w:szCs w:val="28"/>
        </w:rPr>
        <w:t>Снять спецодежду, принять душ или тщательно вымыть лицо и руки с мылом.</w:t>
      </w: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5342" w:rsidRPr="008B5FBF" w:rsidRDefault="00A95342" w:rsidP="00A95342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Инструкция № 10</w:t>
      </w: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5342">
        <w:rPr>
          <w:rFonts w:ascii="Times New Roman" w:hAnsi="Times New Roman"/>
          <w:b/>
          <w:bCs/>
          <w:sz w:val="28"/>
          <w:szCs w:val="28"/>
        </w:rPr>
        <w:t>при электротехнических работах на уроках технологии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b/>
          <w:bCs/>
          <w:sz w:val="24"/>
          <w:szCs w:val="24"/>
        </w:rPr>
        <w:t>1. Общие требования охраны труда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Электрический ток напряжением 40 вольт и выше представляет опасность для жизни человека. Тело человека является проводником электрического тока и может быть поражено в следующих случаях:</w:t>
      </w:r>
    </w:p>
    <w:p w:rsidR="00A95342" w:rsidRPr="00A95342" w:rsidRDefault="00A95342" w:rsidP="00A95342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при прикосновении к открытым токопроводящим частям оголенных проводов, контактов ламповых патронов, штепсельных вилок и розеток, предохранителей, электрических машин и т.п.</w:t>
      </w:r>
    </w:p>
    <w:p w:rsidR="00A95342" w:rsidRPr="00A95342" w:rsidRDefault="00A95342" w:rsidP="00A95342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при неисправности электрооборудования, находящегося под напряжением;</w:t>
      </w:r>
    </w:p>
    <w:p w:rsidR="00A95342" w:rsidRPr="00A95342" w:rsidRDefault="00A95342" w:rsidP="00A95342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при нахождении вблизи места соединения с землей оборванного провода электросети.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Учитель обязан знать правила и уметь оказывать первую помощь при поражении электрическим током. Для профилактики электротравм заземления электрооборудования.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b/>
          <w:bCs/>
          <w:sz w:val="24"/>
          <w:szCs w:val="24"/>
        </w:rPr>
        <w:t>2. Требования охраны труда перед началом работы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Правильно надеть спецодежду.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Проверить наличие и исправность инструментов.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Разложить инструменты на рабочем месте в установленном порядке, убрать все лишнее.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Подготовить материалы и разложить на рабочем месте так, чтобы все было на виду и не мешало в работе.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b/>
          <w:bCs/>
          <w:sz w:val="24"/>
          <w:szCs w:val="24"/>
        </w:rPr>
        <w:t>3. Требования охраны труда во время работы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Монтировать или собирать электрические схемы, проводить в них переключения только при отключенном источнике тока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Схему собирать так, чтобы провода не перекрещивались, не натягивались и не состояли петлями.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При работе следить, чтобы рука, одежда, волосы не касалось оголенных проводов.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Собранную схему разрешается включать после проверки ее учителем.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Во всех случаях обнаружения повреждения электроарматуры, оборудования, проводов нужно немедленно сообщать учителя.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Запрещается:</w:t>
      </w:r>
    </w:p>
    <w:p w:rsidR="00A95342" w:rsidRPr="00A95342" w:rsidRDefault="00A95342" w:rsidP="00A95342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проводить работы по сборке и монтажу при подключенном источнике тока;</w:t>
      </w:r>
    </w:p>
    <w:p w:rsidR="00A95342" w:rsidRPr="00A95342" w:rsidRDefault="00A95342" w:rsidP="00A95342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проверять наличие напряжения пальцами;</w:t>
      </w:r>
    </w:p>
    <w:p w:rsidR="00A95342" w:rsidRPr="00A95342" w:rsidRDefault="00A95342" w:rsidP="00A95342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работать отверткой "на весу" (направленной в ладони рук);</w:t>
      </w:r>
    </w:p>
    <w:p w:rsidR="00A95342" w:rsidRPr="00A95342" w:rsidRDefault="00A95342" w:rsidP="00A95342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братья ручки кусачек, плоскогубцев, круглогубцев, пассатижей "в обхват";</w:t>
      </w:r>
    </w:p>
    <w:p w:rsidR="00A95342" w:rsidRPr="00A95342" w:rsidRDefault="00A95342" w:rsidP="00A95342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снимать изоляцию с проводов, работая ножом "в себя" и не на подкладной доске;</w:t>
      </w:r>
    </w:p>
    <w:p w:rsidR="00A95342" w:rsidRPr="00A95342" w:rsidRDefault="00A95342" w:rsidP="00A95342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включать источники электропитания без разрешения учителя;</w:t>
      </w:r>
    </w:p>
    <w:p w:rsidR="00A95342" w:rsidRPr="00A95342" w:rsidRDefault="00A95342" w:rsidP="00A95342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включать и выключать электроприборы мокрыми руками;</w:t>
      </w:r>
    </w:p>
    <w:p w:rsidR="00A95342" w:rsidRPr="00A95342" w:rsidRDefault="00A95342" w:rsidP="00A95342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включать и выключать электроприборы двумя руками;</w:t>
      </w:r>
    </w:p>
    <w:p w:rsidR="00A95342" w:rsidRPr="00A95342" w:rsidRDefault="00A95342" w:rsidP="00A95342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касаться водопроводных и газовых труб или другой арматуры при включении электроприборов.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Обнаружив неисправность в электрическом, находящегося под напряжением, немедленно отключить источник электропитании и сообщить учителю. При поражении электрическим током необходимо отключить электропитание, оказать первую помощь пострадавшим, вызвать медработника и сообщить директора.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b/>
          <w:bCs/>
          <w:sz w:val="24"/>
          <w:szCs w:val="24"/>
        </w:rPr>
        <w:t>4. Требования охраны труда по окончании работы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lastRenderedPageBreak/>
        <w:t>Отключить схему от источника тока.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Разобрать схему. Проверить состояние электроарматуры, приборов, материалов, инструментов и положить их в специальное место.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Убрать рабочее место от отходов и пыли. При уборке пользоваться щеткой.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Привести себя и спецодежду в порядок.</w:t>
      </w:r>
    </w:p>
    <w:p w:rsidR="00A95342" w:rsidRPr="00A95342" w:rsidRDefault="00A95342" w:rsidP="00A953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342">
        <w:rPr>
          <w:rFonts w:ascii="Times New Roman" w:hAnsi="Times New Roman"/>
          <w:sz w:val="24"/>
          <w:szCs w:val="24"/>
        </w:rPr>
        <w:t>Из кабинета выходить из класса.</w:t>
      </w: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A95342" w:rsidRDefault="00A95342" w:rsidP="00A9534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5342" w:rsidRPr="008B5FBF" w:rsidRDefault="00A95342" w:rsidP="008B5FBF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A95342" w:rsidRPr="008B5FBF" w:rsidSect="00AF5B0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79B" w:rsidRDefault="0025479B" w:rsidP="009C5A82">
      <w:pPr>
        <w:spacing w:after="0" w:line="240" w:lineRule="auto"/>
      </w:pPr>
      <w:r>
        <w:separator/>
      </w:r>
    </w:p>
  </w:endnote>
  <w:endnote w:type="continuationSeparator" w:id="0">
    <w:p w:rsidR="0025479B" w:rsidRDefault="0025479B" w:rsidP="009C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342" w:rsidRDefault="00A95342">
    <w:pPr>
      <w:pStyle w:val="a8"/>
      <w:jc w:val="right"/>
    </w:pPr>
    <w:fldSimple w:instr="PAGE   \* MERGEFORMAT">
      <w:r w:rsidR="008B5FBF">
        <w:rPr>
          <w:noProof/>
        </w:rPr>
        <w:t>20</w:t>
      </w:r>
    </w:fldSimple>
  </w:p>
  <w:p w:rsidR="00A95342" w:rsidRDefault="00A9534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79B" w:rsidRDefault="0025479B" w:rsidP="009C5A82">
      <w:pPr>
        <w:spacing w:after="0" w:line="240" w:lineRule="auto"/>
      </w:pPr>
      <w:r>
        <w:separator/>
      </w:r>
    </w:p>
  </w:footnote>
  <w:footnote w:type="continuationSeparator" w:id="0">
    <w:p w:rsidR="0025479B" w:rsidRDefault="0025479B" w:rsidP="009C5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>
    <w:nsid w:val="00277EC3"/>
    <w:multiLevelType w:val="multilevel"/>
    <w:tmpl w:val="A34E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3CB2915"/>
    <w:multiLevelType w:val="hybridMultilevel"/>
    <w:tmpl w:val="1F44DA9A"/>
    <w:lvl w:ilvl="0" w:tplc="DC8EC99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5">
    <w:nsid w:val="04C11B87"/>
    <w:multiLevelType w:val="multilevel"/>
    <w:tmpl w:val="74B6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B34EC1"/>
    <w:multiLevelType w:val="multilevel"/>
    <w:tmpl w:val="010E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027613"/>
    <w:multiLevelType w:val="hybridMultilevel"/>
    <w:tmpl w:val="27A4119E"/>
    <w:lvl w:ilvl="0" w:tplc="C5668628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050D7D"/>
    <w:multiLevelType w:val="multilevel"/>
    <w:tmpl w:val="7288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76298B"/>
    <w:multiLevelType w:val="multilevel"/>
    <w:tmpl w:val="01FE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991783"/>
    <w:multiLevelType w:val="hybridMultilevel"/>
    <w:tmpl w:val="2CEA5C6C"/>
    <w:lvl w:ilvl="0" w:tplc="1E2256FA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13F71BA9"/>
    <w:multiLevelType w:val="hybridMultilevel"/>
    <w:tmpl w:val="09C29B7A"/>
    <w:lvl w:ilvl="0" w:tplc="04190009">
      <w:start w:val="1"/>
      <w:numFmt w:val="bullet"/>
      <w:lvlText w:val="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5B6EA0"/>
    <w:multiLevelType w:val="multilevel"/>
    <w:tmpl w:val="48F40956"/>
    <w:lvl w:ilvl="0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  <w:b w:val="0"/>
        <w:color w:val="auto"/>
      </w:rPr>
    </w:lvl>
  </w:abstractNum>
  <w:abstractNum w:abstractNumId="13">
    <w:nsid w:val="1B8E44F6"/>
    <w:multiLevelType w:val="hybridMultilevel"/>
    <w:tmpl w:val="9A809214"/>
    <w:lvl w:ilvl="0" w:tplc="9B360004">
      <w:start w:val="1"/>
      <w:numFmt w:val="decimal"/>
      <w:lvlText w:val="%1."/>
      <w:lvlJc w:val="left"/>
      <w:pPr>
        <w:ind w:left="855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836B6D"/>
    <w:multiLevelType w:val="hybridMultilevel"/>
    <w:tmpl w:val="2A16DDD2"/>
    <w:lvl w:ilvl="0" w:tplc="0AA22BC2">
      <w:start w:val="5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1E44556C"/>
    <w:multiLevelType w:val="multilevel"/>
    <w:tmpl w:val="A470F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7B3E4D"/>
    <w:multiLevelType w:val="hybridMultilevel"/>
    <w:tmpl w:val="ACF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C186E"/>
    <w:multiLevelType w:val="multilevel"/>
    <w:tmpl w:val="E188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3A76AB"/>
    <w:multiLevelType w:val="multilevel"/>
    <w:tmpl w:val="B66CF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0C223C"/>
    <w:multiLevelType w:val="multilevel"/>
    <w:tmpl w:val="455C4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1E3CA1"/>
    <w:multiLevelType w:val="multilevel"/>
    <w:tmpl w:val="3BB87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07B1F78"/>
    <w:multiLevelType w:val="hybridMultilevel"/>
    <w:tmpl w:val="6A7213A4"/>
    <w:lvl w:ilvl="0" w:tplc="04190009">
      <w:start w:val="1"/>
      <w:numFmt w:val="bullet"/>
      <w:lvlText w:val="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C13B44"/>
    <w:multiLevelType w:val="multilevel"/>
    <w:tmpl w:val="A06E3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7740CF4"/>
    <w:multiLevelType w:val="multilevel"/>
    <w:tmpl w:val="426A6C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597B32"/>
    <w:multiLevelType w:val="multilevel"/>
    <w:tmpl w:val="07EE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B64621"/>
    <w:multiLevelType w:val="hybridMultilevel"/>
    <w:tmpl w:val="1062B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B7159"/>
    <w:multiLevelType w:val="hybridMultilevel"/>
    <w:tmpl w:val="585C16F0"/>
    <w:lvl w:ilvl="0" w:tplc="6E205E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195CC8"/>
    <w:multiLevelType w:val="multilevel"/>
    <w:tmpl w:val="5BC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72A4D44"/>
    <w:multiLevelType w:val="multilevel"/>
    <w:tmpl w:val="B830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A2837C1"/>
    <w:multiLevelType w:val="multilevel"/>
    <w:tmpl w:val="5006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210666"/>
    <w:multiLevelType w:val="hybridMultilevel"/>
    <w:tmpl w:val="1062B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266E0E"/>
    <w:multiLevelType w:val="hybridMultilevel"/>
    <w:tmpl w:val="44364F2C"/>
    <w:lvl w:ilvl="0" w:tplc="8BDACF38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55D51BA9"/>
    <w:multiLevelType w:val="multilevel"/>
    <w:tmpl w:val="A1502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554C5D"/>
    <w:multiLevelType w:val="multilevel"/>
    <w:tmpl w:val="BA98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A152C29"/>
    <w:multiLevelType w:val="multilevel"/>
    <w:tmpl w:val="D45A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C1655C"/>
    <w:multiLevelType w:val="multilevel"/>
    <w:tmpl w:val="831069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5A30EB"/>
    <w:multiLevelType w:val="multilevel"/>
    <w:tmpl w:val="AA1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09C0207"/>
    <w:multiLevelType w:val="multilevel"/>
    <w:tmpl w:val="E31A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EF7784"/>
    <w:multiLevelType w:val="multilevel"/>
    <w:tmpl w:val="8C947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61647905"/>
    <w:multiLevelType w:val="multilevel"/>
    <w:tmpl w:val="1068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51B7FEF"/>
    <w:multiLevelType w:val="multilevel"/>
    <w:tmpl w:val="9A9E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F22817"/>
    <w:multiLevelType w:val="multilevel"/>
    <w:tmpl w:val="6EE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C6C3434"/>
    <w:multiLevelType w:val="multilevel"/>
    <w:tmpl w:val="B9BA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F2661E6"/>
    <w:multiLevelType w:val="multilevel"/>
    <w:tmpl w:val="02A48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B04714"/>
    <w:multiLevelType w:val="multilevel"/>
    <w:tmpl w:val="0A48D2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5301FF"/>
    <w:multiLevelType w:val="multilevel"/>
    <w:tmpl w:val="68EEF7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527576"/>
    <w:multiLevelType w:val="multilevel"/>
    <w:tmpl w:val="1194B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0"/>
  </w:num>
  <w:num w:numId="5">
    <w:abstractNumId w:val="39"/>
  </w:num>
  <w:num w:numId="6">
    <w:abstractNumId w:val="2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</w:num>
  <w:num w:numId="10">
    <w:abstractNumId w:val="8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1"/>
  </w:num>
  <w:num w:numId="14">
    <w:abstractNumId w:val="27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9"/>
  </w:num>
  <w:num w:numId="19">
    <w:abstractNumId w:val="41"/>
  </w:num>
  <w:num w:numId="20">
    <w:abstractNumId w:val="37"/>
  </w:num>
  <w:num w:numId="21">
    <w:abstractNumId w:val="33"/>
  </w:num>
  <w:num w:numId="22">
    <w:abstractNumId w:val="25"/>
  </w:num>
  <w:num w:numId="23">
    <w:abstractNumId w:val="35"/>
  </w:num>
  <w:num w:numId="24">
    <w:abstractNumId w:val="17"/>
  </w:num>
  <w:num w:numId="25">
    <w:abstractNumId w:val="34"/>
  </w:num>
  <w:num w:numId="26">
    <w:abstractNumId w:val="43"/>
  </w:num>
  <w:num w:numId="27">
    <w:abstractNumId w:val="48"/>
  </w:num>
  <w:num w:numId="28">
    <w:abstractNumId w:val="19"/>
  </w:num>
  <w:num w:numId="29">
    <w:abstractNumId w:val="40"/>
  </w:num>
  <w:num w:numId="30">
    <w:abstractNumId w:val="3"/>
  </w:num>
  <w:num w:numId="31">
    <w:abstractNumId w:val="36"/>
  </w:num>
  <w:num w:numId="32">
    <w:abstractNumId w:val="47"/>
  </w:num>
  <w:num w:numId="33">
    <w:abstractNumId w:val="42"/>
  </w:num>
  <w:num w:numId="34">
    <w:abstractNumId w:val="46"/>
  </w:num>
  <w:num w:numId="35">
    <w:abstractNumId w:val="18"/>
  </w:num>
  <w:num w:numId="36">
    <w:abstractNumId w:val="30"/>
  </w:num>
  <w:num w:numId="37">
    <w:abstractNumId w:val="6"/>
  </w:num>
  <w:num w:numId="38">
    <w:abstractNumId w:val="5"/>
  </w:num>
  <w:num w:numId="39">
    <w:abstractNumId w:val="24"/>
  </w:num>
  <w:num w:numId="40">
    <w:abstractNumId w:val="28"/>
  </w:num>
  <w:num w:numId="41">
    <w:abstractNumId w:val="29"/>
  </w:num>
  <w:num w:numId="42">
    <w:abstractNumId w:val="10"/>
  </w:num>
  <w:num w:numId="43">
    <w:abstractNumId w:val="32"/>
  </w:num>
  <w:num w:numId="44">
    <w:abstractNumId w:val="14"/>
  </w:num>
  <w:num w:numId="45">
    <w:abstractNumId w:val="21"/>
  </w:num>
  <w:num w:numId="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 w:numId="48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398"/>
    <w:rsid w:val="00016351"/>
    <w:rsid w:val="00024AE2"/>
    <w:rsid w:val="00096760"/>
    <w:rsid w:val="000E7D59"/>
    <w:rsid w:val="00113544"/>
    <w:rsid w:val="00154243"/>
    <w:rsid w:val="001C7F3A"/>
    <w:rsid w:val="001D3F13"/>
    <w:rsid w:val="0025479B"/>
    <w:rsid w:val="00274941"/>
    <w:rsid w:val="003B19A7"/>
    <w:rsid w:val="003C38FF"/>
    <w:rsid w:val="00442270"/>
    <w:rsid w:val="00461433"/>
    <w:rsid w:val="00585687"/>
    <w:rsid w:val="0061192F"/>
    <w:rsid w:val="00613F37"/>
    <w:rsid w:val="00746435"/>
    <w:rsid w:val="007A7430"/>
    <w:rsid w:val="008102F8"/>
    <w:rsid w:val="008539DA"/>
    <w:rsid w:val="00873788"/>
    <w:rsid w:val="00895AA8"/>
    <w:rsid w:val="008A1373"/>
    <w:rsid w:val="008B5FBF"/>
    <w:rsid w:val="008C1889"/>
    <w:rsid w:val="009666D3"/>
    <w:rsid w:val="00995E5A"/>
    <w:rsid w:val="009C5A82"/>
    <w:rsid w:val="009F0DE7"/>
    <w:rsid w:val="00A95342"/>
    <w:rsid w:val="00AF5B01"/>
    <w:rsid w:val="00B063C4"/>
    <w:rsid w:val="00BA2536"/>
    <w:rsid w:val="00BA26F5"/>
    <w:rsid w:val="00BF4398"/>
    <w:rsid w:val="00C47835"/>
    <w:rsid w:val="00C532A3"/>
    <w:rsid w:val="00CB692C"/>
    <w:rsid w:val="00CC3AEC"/>
    <w:rsid w:val="00CC41B6"/>
    <w:rsid w:val="00CD3A86"/>
    <w:rsid w:val="00CE09D9"/>
    <w:rsid w:val="00DD4AD4"/>
    <w:rsid w:val="00DE779F"/>
    <w:rsid w:val="00E44B13"/>
    <w:rsid w:val="00F517E9"/>
    <w:rsid w:val="00F7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9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24AE2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024AE2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F4398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24AE2"/>
    <w:pPr>
      <w:keepNext/>
      <w:spacing w:before="240" w:after="60" w:line="240" w:lineRule="auto"/>
      <w:outlineLvl w:val="3"/>
    </w:pPr>
    <w:rPr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qFormat/>
    <w:rsid w:val="00024AE2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qFormat/>
    <w:rsid w:val="00024AE2"/>
    <w:pPr>
      <w:spacing w:before="240" w:after="60" w:line="240" w:lineRule="auto"/>
      <w:outlineLvl w:val="5"/>
    </w:pPr>
    <w:rPr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qFormat/>
    <w:rsid w:val="00024AE2"/>
    <w:pPr>
      <w:spacing w:before="240" w:after="60" w:line="240" w:lineRule="auto"/>
      <w:outlineLvl w:val="6"/>
    </w:pPr>
    <w:rPr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qFormat/>
    <w:rsid w:val="00024AE2"/>
    <w:pPr>
      <w:spacing w:before="240" w:after="60" w:line="240" w:lineRule="auto"/>
      <w:outlineLvl w:val="7"/>
    </w:pPr>
    <w:rPr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qFormat/>
    <w:rsid w:val="00024AE2"/>
    <w:pPr>
      <w:spacing w:before="240" w:after="60" w:line="240" w:lineRule="auto"/>
      <w:outlineLvl w:val="8"/>
    </w:pPr>
    <w:rPr>
      <w:rFonts w:ascii="Cambria" w:hAnsi="Cambr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F4398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BF4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A25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A2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A25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A2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A25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A2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2536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DE779F"/>
  </w:style>
  <w:style w:type="paragraph" w:customStyle="1" w:styleId="c28">
    <w:name w:val="c2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DE779F"/>
  </w:style>
  <w:style w:type="character" w:customStyle="1" w:styleId="c4">
    <w:name w:val="c4"/>
    <w:basedOn w:val="a0"/>
    <w:rsid w:val="00DE779F"/>
  </w:style>
  <w:style w:type="paragraph" w:customStyle="1" w:styleId="c5">
    <w:name w:val="c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E779F"/>
  </w:style>
  <w:style w:type="character" w:customStyle="1" w:styleId="c103">
    <w:name w:val="c103"/>
    <w:basedOn w:val="a0"/>
    <w:rsid w:val="00DE779F"/>
  </w:style>
  <w:style w:type="character" w:customStyle="1" w:styleId="c16">
    <w:name w:val="c16"/>
    <w:basedOn w:val="a0"/>
    <w:rsid w:val="00DE779F"/>
  </w:style>
  <w:style w:type="paragraph" w:customStyle="1" w:styleId="c17">
    <w:name w:val="c1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DE779F"/>
  </w:style>
  <w:style w:type="paragraph" w:customStyle="1" w:styleId="c6">
    <w:name w:val="c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4">
    <w:name w:val="c24"/>
    <w:basedOn w:val="a0"/>
    <w:rsid w:val="00DE779F"/>
  </w:style>
  <w:style w:type="character" w:customStyle="1" w:styleId="c54">
    <w:name w:val="c54"/>
    <w:basedOn w:val="a0"/>
    <w:rsid w:val="00DE779F"/>
  </w:style>
  <w:style w:type="character" w:customStyle="1" w:styleId="c302">
    <w:name w:val="c302"/>
    <w:basedOn w:val="a0"/>
    <w:rsid w:val="00DE779F"/>
  </w:style>
  <w:style w:type="character" w:customStyle="1" w:styleId="c21">
    <w:name w:val="c21"/>
    <w:basedOn w:val="a0"/>
    <w:rsid w:val="00DE779F"/>
  </w:style>
  <w:style w:type="character" w:customStyle="1" w:styleId="c231">
    <w:name w:val="c231"/>
    <w:basedOn w:val="a0"/>
    <w:rsid w:val="00DE779F"/>
  </w:style>
  <w:style w:type="character" w:customStyle="1" w:styleId="c158">
    <w:name w:val="c158"/>
    <w:basedOn w:val="a0"/>
    <w:rsid w:val="00DE779F"/>
  </w:style>
  <w:style w:type="paragraph" w:customStyle="1" w:styleId="c259">
    <w:name w:val="c25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2">
    <w:name w:val="c32"/>
    <w:basedOn w:val="a0"/>
    <w:rsid w:val="00DE779F"/>
  </w:style>
  <w:style w:type="paragraph" w:customStyle="1" w:styleId="c10">
    <w:name w:val="c1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91">
    <w:name w:val="c9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2">
    <w:name w:val="c14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87">
    <w:name w:val="c8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3">
    <w:name w:val="c7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2">
    <w:name w:val="c92"/>
    <w:basedOn w:val="a0"/>
    <w:rsid w:val="00DE779F"/>
  </w:style>
  <w:style w:type="paragraph" w:customStyle="1" w:styleId="c137">
    <w:name w:val="c13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0">
    <w:name w:val="c5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DE779F"/>
  </w:style>
  <w:style w:type="paragraph" w:customStyle="1" w:styleId="c256">
    <w:name w:val="c25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6">
    <w:name w:val="c4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5">
    <w:name w:val="c7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2">
    <w:name w:val="c6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5">
    <w:name w:val="c65"/>
    <w:basedOn w:val="a0"/>
    <w:rsid w:val="00DE779F"/>
  </w:style>
  <w:style w:type="paragraph" w:customStyle="1" w:styleId="c150">
    <w:name w:val="c15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45">
    <w:name w:val="c24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8">
    <w:name w:val="c6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74">
    <w:name w:val="c37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9">
    <w:name w:val="c7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07">
    <w:name w:val="c30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52">
    <w:name w:val="c25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14">
    <w:name w:val="c31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49">
    <w:name w:val="c24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1">
    <w:name w:val="c18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4">
    <w:name w:val="c18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9">
    <w:name w:val="c14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52">
    <w:name w:val="c35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2">
    <w:name w:val="c33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7">
    <w:name w:val="c10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4">
    <w:name w:val="c29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9">
    <w:name w:val="c29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45">
    <w:name w:val="c34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40">
    <w:name w:val="c34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31">
    <w:name w:val="c13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56">
    <w:name w:val="c15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6">
    <w:name w:val="c5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04">
    <w:name w:val="c20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6">
    <w:name w:val="c14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5">
    <w:name w:val="c29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61">
    <w:name w:val="c26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59">
    <w:name w:val="c15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89">
    <w:name w:val="c28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7">
    <w:name w:val="c14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83">
    <w:name w:val="c8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95">
    <w:name w:val="c9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0">
    <w:name w:val="c40"/>
    <w:basedOn w:val="a0"/>
    <w:rsid w:val="00DE779F"/>
  </w:style>
  <w:style w:type="paragraph" w:customStyle="1" w:styleId="c170">
    <w:name w:val="c17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05">
    <w:name w:val="c405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0">
    <w:name w:val="c33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48">
    <w:name w:val="c148"/>
    <w:basedOn w:val="a0"/>
    <w:rsid w:val="00DE779F"/>
  </w:style>
  <w:style w:type="paragraph" w:customStyle="1" w:styleId="c248">
    <w:name w:val="c24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77">
    <w:name w:val="c17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28">
    <w:name w:val="c12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40">
    <w:name w:val="c24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17">
    <w:name w:val="c31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7">
    <w:name w:val="c6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57">
    <w:name w:val="c357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30">
    <w:name w:val="c230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21">
    <w:name w:val="c321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22">
    <w:name w:val="c222"/>
    <w:basedOn w:val="a0"/>
    <w:rsid w:val="00DE779F"/>
  </w:style>
  <w:style w:type="paragraph" w:customStyle="1" w:styleId="c124">
    <w:name w:val="c124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72">
    <w:name w:val="c37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93">
    <w:name w:val="c293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6">
    <w:name w:val="c106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82">
    <w:name w:val="c28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38">
    <w:name w:val="c338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19">
    <w:name w:val="c319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82">
    <w:name w:val="c38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72">
    <w:name w:val="c172"/>
    <w:basedOn w:val="a"/>
    <w:rsid w:val="00DE77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E779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024AE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024AE2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024AE2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024AE2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024AE2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024AE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024AE2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024AE2"/>
    <w:rPr>
      <w:rFonts w:ascii="Cambria" w:eastAsia="Times New Roman" w:hAnsi="Cambria" w:cs="Times New Roman"/>
      <w:lang w:val="en-US" w:bidi="en-US"/>
    </w:rPr>
  </w:style>
  <w:style w:type="paragraph" w:styleId="ad">
    <w:name w:val="Title"/>
    <w:basedOn w:val="a"/>
    <w:next w:val="a"/>
    <w:link w:val="ae"/>
    <w:uiPriority w:val="10"/>
    <w:qFormat/>
    <w:rsid w:val="00024AE2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bidi="en-US"/>
    </w:rPr>
  </w:style>
  <w:style w:type="character" w:customStyle="1" w:styleId="ae">
    <w:name w:val="Название Знак"/>
    <w:basedOn w:val="a0"/>
    <w:link w:val="ad"/>
    <w:uiPriority w:val="10"/>
    <w:rsid w:val="00024AE2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f">
    <w:name w:val="Subtitle"/>
    <w:basedOn w:val="a"/>
    <w:next w:val="a"/>
    <w:link w:val="af0"/>
    <w:uiPriority w:val="11"/>
    <w:qFormat/>
    <w:rsid w:val="00024AE2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bidi="en-US"/>
    </w:rPr>
  </w:style>
  <w:style w:type="character" w:customStyle="1" w:styleId="af0">
    <w:name w:val="Подзаголовок Знак"/>
    <w:basedOn w:val="a0"/>
    <w:link w:val="af"/>
    <w:uiPriority w:val="11"/>
    <w:rsid w:val="00024AE2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1">
    <w:name w:val="Strong"/>
    <w:uiPriority w:val="22"/>
    <w:qFormat/>
    <w:rsid w:val="00024AE2"/>
    <w:rPr>
      <w:b/>
      <w:bCs/>
    </w:rPr>
  </w:style>
  <w:style w:type="character" w:styleId="af2">
    <w:name w:val="Emphasis"/>
    <w:uiPriority w:val="20"/>
    <w:qFormat/>
    <w:rsid w:val="00024AE2"/>
    <w:rPr>
      <w:rFonts w:ascii="Calibri" w:hAnsi="Calibri"/>
      <w:b/>
      <w:i/>
      <w:iCs/>
    </w:rPr>
  </w:style>
  <w:style w:type="paragraph" w:styleId="af3">
    <w:name w:val="No Spacing"/>
    <w:basedOn w:val="a"/>
    <w:uiPriority w:val="1"/>
    <w:qFormat/>
    <w:rsid w:val="00024AE2"/>
    <w:pPr>
      <w:spacing w:after="0" w:line="240" w:lineRule="auto"/>
    </w:pPr>
    <w:rPr>
      <w:sz w:val="24"/>
      <w:szCs w:val="32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024AE2"/>
    <w:pPr>
      <w:spacing w:after="0" w:line="240" w:lineRule="auto"/>
    </w:pPr>
    <w:rPr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024AE2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024AE2"/>
    <w:pPr>
      <w:spacing w:after="0" w:line="240" w:lineRule="auto"/>
      <w:ind w:left="720" w:right="720"/>
    </w:pPr>
    <w:rPr>
      <w:b/>
      <w:i/>
      <w:sz w:val="24"/>
      <w:lang w:val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024AE2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6">
    <w:name w:val="Subtle Emphasis"/>
    <w:uiPriority w:val="19"/>
    <w:qFormat/>
    <w:rsid w:val="00024AE2"/>
    <w:rPr>
      <w:i/>
      <w:color w:val="5A5A5A"/>
    </w:rPr>
  </w:style>
  <w:style w:type="character" w:styleId="af7">
    <w:name w:val="Intense Emphasis"/>
    <w:uiPriority w:val="21"/>
    <w:qFormat/>
    <w:rsid w:val="00024AE2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024AE2"/>
    <w:rPr>
      <w:sz w:val="24"/>
      <w:szCs w:val="24"/>
      <w:u w:val="single"/>
    </w:rPr>
  </w:style>
  <w:style w:type="character" w:styleId="af9">
    <w:name w:val="Intense Reference"/>
    <w:uiPriority w:val="32"/>
    <w:qFormat/>
    <w:rsid w:val="00024AE2"/>
    <w:rPr>
      <w:b/>
      <w:sz w:val="24"/>
      <w:u w:val="single"/>
    </w:rPr>
  </w:style>
  <w:style w:type="character" w:styleId="afa">
    <w:name w:val="Book Title"/>
    <w:uiPriority w:val="33"/>
    <w:qFormat/>
    <w:rsid w:val="00024AE2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qFormat/>
    <w:rsid w:val="00024AE2"/>
    <w:pPr>
      <w:outlineLvl w:val="9"/>
    </w:pPr>
  </w:style>
  <w:style w:type="table" w:customStyle="1" w:styleId="12">
    <w:name w:val="Сетка таблицы1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024AE2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rsid w:val="0002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024AE2"/>
  </w:style>
  <w:style w:type="table" w:customStyle="1" w:styleId="81">
    <w:name w:val="Сетка таблицы8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4A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91">
    <w:name w:val="Сетка таблицы9"/>
    <w:basedOn w:val="a1"/>
    <w:next w:val="a3"/>
    <w:uiPriority w:val="59"/>
    <w:rsid w:val="00024A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basedOn w:val="a"/>
    <w:unhideWhenUsed/>
    <w:rsid w:val="00A95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95342"/>
  </w:style>
  <w:style w:type="paragraph" w:customStyle="1" w:styleId="c31">
    <w:name w:val="c31"/>
    <w:basedOn w:val="a"/>
    <w:rsid w:val="00A95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al">
    <w:name w:val="normal"/>
    <w:basedOn w:val="a"/>
    <w:rsid w:val="00A95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A95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A95342"/>
  </w:style>
  <w:style w:type="character" w:customStyle="1" w:styleId="c3">
    <w:name w:val="c3"/>
    <w:basedOn w:val="a0"/>
    <w:rsid w:val="00A95342"/>
  </w:style>
  <w:style w:type="character" w:styleId="afd">
    <w:name w:val="Hyperlink"/>
    <w:basedOn w:val="a0"/>
    <w:unhideWhenUsed/>
    <w:rsid w:val="00A95342"/>
    <w:rPr>
      <w:color w:val="0066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5539</Words>
  <Characters>31578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bella</cp:lastModifiedBy>
  <cp:revision>3</cp:revision>
  <dcterms:created xsi:type="dcterms:W3CDTF">2026-02-10T10:24:00Z</dcterms:created>
  <dcterms:modified xsi:type="dcterms:W3CDTF">2026-02-10T10:32:00Z</dcterms:modified>
</cp:coreProperties>
</file>