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Pr="00F518A5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DB2086" w:rsidRPr="00F518A5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DB2086" w:rsidRPr="00F518A5" w:rsidRDefault="000D529D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3A7BDA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 w:rsidR="00DB2086"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3A7BDA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="00DB2086"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DB2086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B2086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B2086" w:rsidRPr="00F518A5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B2086" w:rsidRPr="009C52CB" w:rsidRDefault="00DB2086" w:rsidP="00DB208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DB2086" w:rsidRPr="00E472E3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 w:rsidR="007B4DBD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B00091">
        <w:rPr>
          <w:rFonts w:ascii="Times New Roman" w:hAnsi="Times New Roman"/>
          <w:color w:val="000000"/>
          <w:sz w:val="32"/>
          <w:szCs w:val="32"/>
        </w:rPr>
        <w:t>Умалатова</w:t>
      </w:r>
      <w:proofErr w:type="spellEnd"/>
      <w:r w:rsidR="00B00091">
        <w:rPr>
          <w:rFonts w:ascii="Times New Roman" w:hAnsi="Times New Roman"/>
          <w:color w:val="000000"/>
          <w:sz w:val="32"/>
          <w:szCs w:val="32"/>
        </w:rPr>
        <w:t xml:space="preserve"> МВ</w:t>
      </w:r>
    </w:p>
    <w:p w:rsidR="00DB2086" w:rsidRPr="00570F62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2086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1В класс</w:t>
      </w:r>
    </w:p>
    <w:p w:rsidR="00DB2086" w:rsidRPr="00570F62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2086" w:rsidRDefault="00DB2086" w:rsidP="00DB2086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1В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DB2086" w:rsidRPr="00570F62" w:rsidRDefault="00DB2086" w:rsidP="00DB2086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DB2086" w:rsidRDefault="00DB2086" w:rsidP="00DB2086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 w:rsidR="0061282E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61282E">
        <w:rPr>
          <w:rFonts w:ascii="Times New Roman" w:hAnsi="Times New Roman"/>
          <w:color w:val="000000"/>
          <w:sz w:val="32"/>
          <w:szCs w:val="32"/>
        </w:rPr>
        <w:t>40</w:t>
      </w:r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DB2086" w:rsidRPr="00570F62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2086" w:rsidRPr="00570F62" w:rsidRDefault="00DB2086" w:rsidP="00DB2086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B00091">
        <w:rPr>
          <w:rFonts w:ascii="Times New Roman" w:hAnsi="Times New Roman"/>
          <w:color w:val="000000"/>
          <w:sz w:val="32"/>
          <w:szCs w:val="32"/>
        </w:rPr>
        <w:t>6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083B" w:rsidRDefault="000C083B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83B" w:rsidRDefault="000C083B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пользования</w:t>
      </w:r>
      <w:r w:rsidR="00DB2086" w:rsidRPr="009C52CB">
        <w:rPr>
          <w:rFonts w:ascii="Times New Roman" w:hAnsi="Times New Roman"/>
          <w:b/>
          <w:sz w:val="28"/>
          <w:szCs w:val="28"/>
        </w:rPr>
        <w:t xml:space="preserve"> учебным кабинетом</w:t>
      </w:r>
    </w:p>
    <w:p w:rsidR="00DB2086" w:rsidRPr="009C52CB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Pr="009C52CB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Pr="009C52CB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DB2086" w:rsidRPr="009C52CB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DB2086" w:rsidRDefault="00DB2086" w:rsidP="00DB208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DB2086" w:rsidRDefault="00DB2086" w:rsidP="00DB2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DB2086" w:rsidRPr="00DB2086" w:rsidRDefault="00DB2086" w:rsidP="00DB2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Требования по технике безопасности и охране</w:t>
      </w:r>
    </w:p>
    <w:p w:rsidR="00DB2086" w:rsidRPr="00570F62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DB2086" w:rsidRPr="00570F62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DB2086" w:rsidRPr="00045B2E" w:rsidRDefault="00DB2086" w:rsidP="00DB2086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DB2086" w:rsidRPr="00045B2E" w:rsidRDefault="00DB2086" w:rsidP="00DB2086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DB2086" w:rsidRDefault="00DB2086" w:rsidP="00DB208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B2086" w:rsidRPr="00570F62" w:rsidRDefault="00DB2086" w:rsidP="00DB208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DB2086" w:rsidRPr="00570F62" w:rsidRDefault="00DB2086" w:rsidP="00DB2086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DB2086" w:rsidRPr="00570F62" w:rsidRDefault="00DB2086" w:rsidP="00DB2086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905E6F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905E6F">
        <w:rPr>
          <w:rFonts w:ascii="Arial" w:hAnsi="Arial" w:cs="Arial"/>
          <w:shd w:val="clear" w:color="auto" w:fill="FFFFFF"/>
        </w:rPr>
        <w:t>ГОСТ 22046-2016</w:t>
      </w:r>
      <w:r w:rsidR="00905E6F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DB2086" w:rsidRPr="00EC4F5A" w:rsidRDefault="00DB2086" w:rsidP="00EC4F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5E6F" w:rsidRDefault="00905E6F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DB2086" w:rsidRPr="00FC28EF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DB2086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DB2086" w:rsidRPr="00570F62" w:rsidRDefault="00DB2086" w:rsidP="00DB2086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DB2086" w:rsidRPr="00570F62" w:rsidRDefault="00DB2086" w:rsidP="00DB2086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DB2086" w:rsidRPr="00570F62" w:rsidRDefault="00DB2086" w:rsidP="00DB2086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2086" w:rsidRPr="00570F62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DB2086" w:rsidRPr="00FC28EF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DB2086" w:rsidRPr="00045B2E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DB2086" w:rsidRDefault="00DB2086" w:rsidP="00DB2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DB2086" w:rsidRDefault="00DB2086" w:rsidP="00DB2086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DB2086" w:rsidRPr="00E92178" w:rsidRDefault="00DB2086" w:rsidP="00DB2086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DB2086" w:rsidRPr="001218DE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DB2086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DB2086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B2086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DB2086" w:rsidRDefault="00DB2086" w:rsidP="00DB20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C843D8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DB2086" w:rsidRDefault="00DB2086" w:rsidP="00DB20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DB2086" w:rsidRPr="001218DE" w:rsidRDefault="00DB2086" w:rsidP="00DB20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C843D8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DB2086" w:rsidRPr="00570F62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DB2086" w:rsidRPr="003E65A1" w:rsidRDefault="00DB2086" w:rsidP="00DB208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DB2086" w:rsidRPr="003E65A1" w:rsidRDefault="00DB2086" w:rsidP="00DB2086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Pr="00570F62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DC" w:rsidRDefault="008263DC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DC" w:rsidRPr="00570F62" w:rsidRDefault="008263DC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Pr="00310F84" w:rsidRDefault="00DB2086" w:rsidP="00DB208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DB2086" w:rsidRPr="00310F84" w:rsidRDefault="00DB2086" w:rsidP="00DB2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Pr="00310F84" w:rsidRDefault="00DB2086" w:rsidP="00DB2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DB2086" w:rsidRPr="00310F84" w:rsidRDefault="00DB2086" w:rsidP="00DB208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DB2086" w:rsidRPr="00310F8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DB2086" w:rsidRPr="00310F8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DB2086" w:rsidRPr="0054714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DB2086" w:rsidRPr="0054714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DB2086" w:rsidRPr="003E65A1" w:rsidRDefault="00DB2086" w:rsidP="00DB208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DB2086" w:rsidRPr="003E65A1" w:rsidTr="00DB208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5E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05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086" w:rsidRPr="003E65A1" w:rsidTr="00DB208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B2086" w:rsidRPr="003E65A1" w:rsidTr="00DB2086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DB2086" w:rsidRPr="003E65A1" w:rsidRDefault="00DB2086" w:rsidP="00DB208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DB2086" w:rsidRPr="003E65A1" w:rsidRDefault="00DB2086" w:rsidP="00DB208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DB2086" w:rsidRPr="003E65A1" w:rsidRDefault="00DB2086" w:rsidP="00DB208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DB2086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AC52A5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DB2086" w:rsidRPr="00570F62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DB2086" w:rsidRPr="00310F84" w:rsidRDefault="00DB2086" w:rsidP="00B0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B000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DB2086" w:rsidRPr="00310F84" w:rsidRDefault="00DB2086" w:rsidP="00B0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0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DB2086" w:rsidRPr="00310F84" w:rsidRDefault="00EC4F5A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 </w:t>
            </w:r>
            <w:r w:rsidR="00DB2086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rPr>
          <w:trHeight w:val="211"/>
        </w:trPr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DB2086" w:rsidRPr="00310F84" w:rsidRDefault="00EC4F5A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</w:t>
            </w:r>
            <w:r w:rsidR="00DB2086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мусорное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B2086" w:rsidRPr="00570F62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570F62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570F62" w:rsidRDefault="00DB2086" w:rsidP="00DB208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Занятость кабинета на 202</w:t>
      </w:r>
      <w:r w:rsidR="00905E6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905E6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6228F8" w:rsidTr="006228F8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6228F8" w:rsidRDefault="006228F8" w:rsidP="00DB20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28F8" w:rsidRDefault="006228F8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DB2086" w:rsidRPr="00F0414E" w:rsidRDefault="00DB2086" w:rsidP="00DB20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086" w:rsidRPr="00F0414E" w:rsidRDefault="00DB2086" w:rsidP="00DB20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223"/>
      </w:tblGrid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9C52CB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DB2086" w:rsidRDefault="00DB2086" w:rsidP="00DB2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2B69" w:rsidRDefault="00BB2B69" w:rsidP="00297B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97BDC" w:rsidRDefault="00297BDC" w:rsidP="00297B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DB2086" w:rsidRPr="00570F62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2020/2021</w:t>
      </w:r>
      <w:r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B2086" w:rsidRPr="00AC52A5" w:rsidRDefault="00DB2086" w:rsidP="00DB20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:Обучение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учащихся.При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DB2086" w:rsidRPr="00AC52A5" w:rsidRDefault="00DB2086" w:rsidP="00DB20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DB2086" w:rsidRPr="00AC52A5" w:rsidRDefault="00DB2086" w:rsidP="00DB20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DB2086" w:rsidRDefault="00DB2086"/>
    <w:sectPr w:rsidR="00DB2086" w:rsidSect="008E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086"/>
    <w:rsid w:val="000C083B"/>
    <w:rsid w:val="000D529D"/>
    <w:rsid w:val="00104B17"/>
    <w:rsid w:val="00116CD1"/>
    <w:rsid w:val="00297BDC"/>
    <w:rsid w:val="003A7BDA"/>
    <w:rsid w:val="00413524"/>
    <w:rsid w:val="0061282E"/>
    <w:rsid w:val="00614F23"/>
    <w:rsid w:val="006228F8"/>
    <w:rsid w:val="007B4DBD"/>
    <w:rsid w:val="008263DC"/>
    <w:rsid w:val="008E6C67"/>
    <w:rsid w:val="00905E6F"/>
    <w:rsid w:val="00A75742"/>
    <w:rsid w:val="00A94AAE"/>
    <w:rsid w:val="00B00091"/>
    <w:rsid w:val="00BB2B69"/>
    <w:rsid w:val="00C843D8"/>
    <w:rsid w:val="00C933C0"/>
    <w:rsid w:val="00CF398B"/>
    <w:rsid w:val="00DB2086"/>
    <w:rsid w:val="00E472E3"/>
    <w:rsid w:val="00EA0B71"/>
    <w:rsid w:val="00EC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6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DB2086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086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DB208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DB2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DB2086"/>
    <w:rPr>
      <w:b/>
      <w:bCs/>
    </w:rPr>
  </w:style>
  <w:style w:type="character" w:styleId="a6">
    <w:name w:val="Hyperlink"/>
    <w:basedOn w:val="a0"/>
    <w:rsid w:val="00DB2086"/>
    <w:rPr>
      <w:color w:val="0000FF"/>
      <w:u w:val="single"/>
    </w:rPr>
  </w:style>
  <w:style w:type="table" w:styleId="a7">
    <w:name w:val="Table Grid"/>
    <w:basedOn w:val="a1"/>
    <w:uiPriority w:val="39"/>
    <w:rsid w:val="0062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2020-10-28T07:11:00Z</dcterms:created>
  <dcterms:modified xsi:type="dcterms:W3CDTF">2024-09-27T11:37:00Z</dcterms:modified>
</cp:coreProperties>
</file>