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78" w:rsidRDefault="003C0A78" w:rsidP="00251FC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C0A78" w:rsidRDefault="003C0A78" w:rsidP="00F518A5">
      <w:pPr>
        <w:tabs>
          <w:tab w:val="right" w:pos="9921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47144" w:rsidRDefault="00547144" w:rsidP="005471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7144" w:rsidRDefault="00547144" w:rsidP="00F51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144" w:rsidRDefault="00547144" w:rsidP="005471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7144" w:rsidRDefault="00547144" w:rsidP="005471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7144" w:rsidRDefault="00547144" w:rsidP="005471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7144" w:rsidRPr="00570F62" w:rsidRDefault="00547144" w:rsidP="005471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7144" w:rsidRPr="00570F62" w:rsidRDefault="00547144" w:rsidP="005471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7144" w:rsidRPr="00F518A5" w:rsidRDefault="00547144" w:rsidP="0054714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547144" w:rsidRPr="00F518A5" w:rsidRDefault="00547144" w:rsidP="0054714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547144" w:rsidRPr="00F518A5" w:rsidRDefault="00D53BED" w:rsidP="0054714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490CD0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490CD0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="00547144"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547144" w:rsidRDefault="00547144" w:rsidP="0054714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14151" w:rsidRDefault="00614151" w:rsidP="0054714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14151" w:rsidRPr="00F518A5" w:rsidRDefault="00614151" w:rsidP="0054714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547144" w:rsidRPr="009C52CB" w:rsidRDefault="00547144" w:rsidP="0054714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547144" w:rsidRPr="00AF70C7" w:rsidRDefault="00547144" w:rsidP="0054714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 w:rsidR="00A367CC"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AF70C7">
        <w:rPr>
          <w:rFonts w:ascii="Times New Roman" w:hAnsi="Times New Roman"/>
          <w:color w:val="000000"/>
          <w:sz w:val="32"/>
          <w:szCs w:val="32"/>
        </w:rPr>
        <w:t>Каримова Л С</w:t>
      </w:r>
    </w:p>
    <w:p w:rsidR="00547144" w:rsidRPr="00570F62" w:rsidRDefault="00547144" w:rsidP="0054714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47144" w:rsidRDefault="00547144" w:rsidP="0054714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 w:rsidR="00A367CC">
        <w:rPr>
          <w:rFonts w:ascii="Times New Roman" w:hAnsi="Times New Roman"/>
          <w:color w:val="000000"/>
          <w:sz w:val="32"/>
          <w:szCs w:val="32"/>
        </w:rPr>
        <w:t>: 1А класс</w:t>
      </w:r>
    </w:p>
    <w:p w:rsidR="00547144" w:rsidRPr="00570F62" w:rsidRDefault="00547144" w:rsidP="0054714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47144" w:rsidRDefault="00547144" w:rsidP="00547144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 w:rsidR="00D53BED">
        <w:rPr>
          <w:rFonts w:ascii="Times New Roman" w:hAnsi="Times New Roman"/>
          <w:color w:val="000000"/>
          <w:sz w:val="32"/>
          <w:szCs w:val="32"/>
        </w:rPr>
        <w:t>: 1А кл</w:t>
      </w:r>
    </w:p>
    <w:p w:rsidR="00547144" w:rsidRPr="00570F62" w:rsidRDefault="00547144" w:rsidP="00547144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547144" w:rsidRDefault="00547144" w:rsidP="0054714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 w:rsidR="00CA5505">
        <w:rPr>
          <w:rFonts w:ascii="Times New Roman" w:hAnsi="Times New Roman"/>
          <w:color w:val="000000"/>
          <w:sz w:val="32"/>
          <w:szCs w:val="32"/>
        </w:rPr>
        <w:t xml:space="preserve"> 40</w:t>
      </w:r>
      <w:r w:rsidR="009F4B75">
        <w:rPr>
          <w:rFonts w:ascii="Times New Roman" w:hAnsi="Times New Roman"/>
          <w:color w:val="000000"/>
          <w:sz w:val="32"/>
          <w:szCs w:val="32"/>
        </w:rPr>
        <w:t>кв</w:t>
      </w:r>
    </w:p>
    <w:p w:rsidR="00547144" w:rsidRPr="00570F62" w:rsidRDefault="00547144" w:rsidP="0054714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47144" w:rsidRPr="00570F62" w:rsidRDefault="00547144" w:rsidP="00547144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9F4B75">
        <w:rPr>
          <w:rFonts w:ascii="Times New Roman" w:hAnsi="Times New Roman"/>
          <w:color w:val="000000"/>
          <w:sz w:val="32"/>
          <w:szCs w:val="32"/>
        </w:rPr>
        <w:t>: 2</w:t>
      </w:r>
      <w:r w:rsidR="00AF70C7">
        <w:rPr>
          <w:rFonts w:ascii="Times New Roman" w:hAnsi="Times New Roman"/>
          <w:color w:val="000000"/>
          <w:sz w:val="32"/>
          <w:szCs w:val="32"/>
        </w:rPr>
        <w:t>6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A67A3B" w:rsidRDefault="00A67A3B" w:rsidP="00547144">
      <w:pPr>
        <w:spacing w:after="0" w:line="240" w:lineRule="auto"/>
        <w:rPr>
          <w:rFonts w:ascii="Times New Roman" w:hAnsi="Times New Roman"/>
        </w:rPr>
      </w:pPr>
    </w:p>
    <w:p w:rsidR="00A67A3B" w:rsidRDefault="00A67A3B" w:rsidP="00547144">
      <w:pPr>
        <w:spacing w:after="0" w:line="240" w:lineRule="auto"/>
        <w:rPr>
          <w:rFonts w:ascii="Times New Roman" w:hAnsi="Times New Roman"/>
        </w:rPr>
      </w:pPr>
    </w:p>
    <w:p w:rsidR="00A67A3B" w:rsidRDefault="00A67A3B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</w:rPr>
      </w:pPr>
    </w:p>
    <w:p w:rsidR="0025741C" w:rsidRDefault="0025741C" w:rsidP="002574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709" w:rsidRDefault="00506709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709" w:rsidRDefault="00547144" w:rsidP="00506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 пользования учебным кабинетом</w:t>
      </w:r>
    </w:p>
    <w:p w:rsidR="00547144" w:rsidRPr="009C52CB" w:rsidRDefault="00547144" w:rsidP="00506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44" w:rsidRPr="009C52CB" w:rsidRDefault="00547144" w:rsidP="005471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547144" w:rsidRPr="009C52CB" w:rsidRDefault="00547144" w:rsidP="005471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547144" w:rsidRPr="009C52CB" w:rsidRDefault="00547144" w:rsidP="005471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547144" w:rsidRPr="009C52CB" w:rsidRDefault="00547144" w:rsidP="005471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41C" w:rsidRPr="009C52CB" w:rsidRDefault="0025741C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44" w:rsidRPr="009C52CB" w:rsidRDefault="00547144" w:rsidP="002574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547144" w:rsidRPr="009C52CB" w:rsidRDefault="00547144" w:rsidP="002574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547144" w:rsidRPr="00570F62" w:rsidRDefault="00547144" w:rsidP="00547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547144" w:rsidRDefault="00547144" w:rsidP="005471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1C" w:rsidRDefault="0025741C" w:rsidP="005471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547144" w:rsidRDefault="00547144" w:rsidP="00547144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25741C" w:rsidRDefault="0025741C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178" w:rsidRDefault="00E92178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144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547144" w:rsidRDefault="00547144" w:rsidP="0054714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547144" w:rsidRPr="003E65A1" w:rsidRDefault="00547144" w:rsidP="0054714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Default="00547144" w:rsidP="0025741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1C" w:rsidRDefault="0025741C" w:rsidP="0025741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1C" w:rsidRDefault="0025741C" w:rsidP="0025741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1C" w:rsidRDefault="0025741C" w:rsidP="0025741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547144" w:rsidRPr="00570F62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547144" w:rsidRPr="00570F62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144" w:rsidRPr="00045B2E" w:rsidRDefault="00547144" w:rsidP="00547144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547144" w:rsidRPr="00045B2E" w:rsidRDefault="00547144" w:rsidP="00547144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547144" w:rsidRPr="00045B2E" w:rsidRDefault="00547144" w:rsidP="00547144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547144" w:rsidRPr="00045B2E" w:rsidRDefault="00547144" w:rsidP="00547144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547144" w:rsidRPr="00045B2E" w:rsidRDefault="00547144" w:rsidP="00547144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547144" w:rsidRPr="00045B2E" w:rsidRDefault="00547144" w:rsidP="00547144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547144" w:rsidRPr="00045B2E" w:rsidRDefault="00547144" w:rsidP="00547144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547144" w:rsidRDefault="00547144" w:rsidP="00547144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25741C" w:rsidRPr="00570F62" w:rsidRDefault="0025741C" w:rsidP="00547144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547144" w:rsidRDefault="00547144" w:rsidP="0025741C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547144" w:rsidRPr="00570F62" w:rsidRDefault="00547144" w:rsidP="0025741C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547144" w:rsidRPr="00570F62" w:rsidRDefault="00547144" w:rsidP="00547144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CB794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CB794E">
        <w:rPr>
          <w:rFonts w:ascii="Arial" w:hAnsi="Arial" w:cs="Arial"/>
          <w:shd w:val="clear" w:color="auto" w:fill="FFFFFF"/>
        </w:rPr>
        <w:t>ГОСТ 22046-2016</w:t>
      </w:r>
      <w:r w:rsidR="00CB794E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11. При утомляемости детей во время занятий проводить с ними физкультпаузы: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547144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547144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144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144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ACA" w:rsidRDefault="00603ACA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ACA" w:rsidRPr="00570F62" w:rsidRDefault="00603ACA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FC5" w:rsidRDefault="002C3FC5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144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lastRenderedPageBreak/>
        <w:t>Требования безопасности</w:t>
      </w:r>
    </w:p>
    <w:p w:rsidR="00547144" w:rsidRPr="00FC28EF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614151" w:rsidRDefault="00614151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4151" w:rsidRDefault="00614151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547144" w:rsidRPr="00570F62" w:rsidRDefault="00547144" w:rsidP="00547144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547144" w:rsidRPr="00570F62" w:rsidRDefault="00547144" w:rsidP="00547144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547144" w:rsidRPr="00570F62" w:rsidRDefault="00547144" w:rsidP="00547144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547144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4151" w:rsidRPr="00570F62" w:rsidRDefault="00614151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7144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547144" w:rsidRPr="00FC28EF" w:rsidRDefault="00547144" w:rsidP="0054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547144" w:rsidRPr="00570F62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547144" w:rsidRPr="00045B2E" w:rsidRDefault="00547144" w:rsidP="00547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151" w:rsidRDefault="00614151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151" w:rsidRDefault="00614151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178" w:rsidRDefault="00E92178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547144" w:rsidRDefault="00547144" w:rsidP="00547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547144" w:rsidRDefault="00547144" w:rsidP="00547144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547144" w:rsidRDefault="00547144" w:rsidP="00547144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547144" w:rsidRDefault="00547144" w:rsidP="00547144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547144" w:rsidRDefault="00547144" w:rsidP="00547144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547144" w:rsidRDefault="00547144" w:rsidP="00547144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547144" w:rsidRDefault="00547144" w:rsidP="00547144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547144" w:rsidRDefault="00547144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547144" w:rsidRDefault="00547144" w:rsidP="00547144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547144" w:rsidRPr="00E92178" w:rsidRDefault="00547144" w:rsidP="00E92178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</w:t>
      </w:r>
      <w:r w:rsidR="00E92178">
        <w:rPr>
          <w:rFonts w:ascii="Times New Roman" w:hAnsi="Times New Roman"/>
          <w:sz w:val="24"/>
          <w:szCs w:val="24"/>
        </w:rPr>
        <w:t>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547144" w:rsidRDefault="00547144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14151" w:rsidRDefault="00614151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14151" w:rsidRDefault="00614151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C3FC5" w:rsidRDefault="002C3FC5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Работа с иглой.</w:t>
      </w:r>
    </w:p>
    <w:p w:rsidR="00547144" w:rsidRPr="001218DE" w:rsidRDefault="00547144" w:rsidP="00547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547144" w:rsidRDefault="00547144" w:rsidP="00547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547144" w:rsidRDefault="00547144" w:rsidP="00547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 нитковдеватель.</w:t>
      </w:r>
    </w:p>
    <w:p w:rsidR="00547144" w:rsidRDefault="00547144" w:rsidP="00547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547144" w:rsidRDefault="00547144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14151" w:rsidRDefault="00614151" w:rsidP="0054714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547144" w:rsidRDefault="00547144" w:rsidP="0054714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FC3450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547144" w:rsidRDefault="00547144" w:rsidP="0054714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547144" w:rsidRPr="001218DE" w:rsidRDefault="00547144" w:rsidP="0054714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FC3450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741C" w:rsidRDefault="0025741C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41C" w:rsidRDefault="0025741C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547144" w:rsidRPr="00570F62" w:rsidRDefault="00547144" w:rsidP="0054714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547144" w:rsidRPr="003E65A1" w:rsidRDefault="00547144" w:rsidP="00547144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547144" w:rsidRPr="003E65A1" w:rsidRDefault="00547144" w:rsidP="00547144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547144" w:rsidRPr="003E65A1" w:rsidRDefault="00547144" w:rsidP="00547144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Pr="003E65A1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Pr="00570F62" w:rsidRDefault="00547144" w:rsidP="00547144">
      <w:pPr>
        <w:spacing w:after="0" w:line="240" w:lineRule="auto"/>
        <w:jc w:val="center"/>
        <w:rPr>
          <w:rFonts w:ascii="Times New Roman" w:hAnsi="Times New Roman"/>
        </w:rPr>
      </w:pPr>
    </w:p>
    <w:p w:rsidR="00547144" w:rsidRPr="00570F62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144" w:rsidRDefault="00547144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A3B" w:rsidRDefault="00A67A3B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A3B" w:rsidRPr="00570F62" w:rsidRDefault="00A67A3B" w:rsidP="0054714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144" w:rsidRPr="00570F62" w:rsidRDefault="00547144" w:rsidP="005471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144" w:rsidRPr="00310F84" w:rsidRDefault="00547144" w:rsidP="00547144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47144" w:rsidRDefault="00547144" w:rsidP="00547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547144" w:rsidRPr="00310F84" w:rsidRDefault="00547144" w:rsidP="00547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144" w:rsidRPr="00310F84" w:rsidRDefault="00547144" w:rsidP="00547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547144" w:rsidRPr="00310F84" w:rsidRDefault="00547144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547144" w:rsidRPr="00310F8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547144" w:rsidRPr="00310F8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547144" w:rsidRP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547144" w:rsidRP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облюдение норм САНиП в кабинете</w:t>
      </w:r>
    </w:p>
    <w:p w:rsidR="00547144" w:rsidRPr="003E65A1" w:rsidRDefault="00547144" w:rsidP="0054714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547144" w:rsidRPr="003E65A1" w:rsidTr="00251FC5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144" w:rsidRPr="003E65A1" w:rsidRDefault="00547144" w:rsidP="00F51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144" w:rsidRPr="003E65A1" w:rsidRDefault="00BF7FD9" w:rsidP="00A116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B79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B7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7144" w:rsidRPr="003E65A1" w:rsidTr="00251FC5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144" w:rsidRPr="003E65A1" w:rsidRDefault="00547144" w:rsidP="00F518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144" w:rsidRPr="003E65A1" w:rsidRDefault="00547144" w:rsidP="00F51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47144" w:rsidRPr="003E65A1" w:rsidTr="00251FC5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144" w:rsidRPr="003E65A1" w:rsidRDefault="00547144" w:rsidP="00F518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547144" w:rsidRPr="003E65A1" w:rsidRDefault="00547144" w:rsidP="0054714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547144" w:rsidRPr="003E65A1" w:rsidRDefault="00547144" w:rsidP="0054714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547144" w:rsidRPr="003E65A1" w:rsidRDefault="00547144" w:rsidP="0054714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144" w:rsidRPr="003E65A1" w:rsidRDefault="00547144" w:rsidP="00F51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144" w:rsidRPr="003E65A1" w:rsidRDefault="00547144" w:rsidP="00F51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547144" w:rsidRPr="003E65A1" w:rsidRDefault="00547144" w:rsidP="00F14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547144" w:rsidRDefault="00547144" w:rsidP="00F51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144" w:rsidRPr="003E65A1" w:rsidRDefault="00547144" w:rsidP="00F14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7937DE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A3B" w:rsidRDefault="00A67A3B" w:rsidP="007937DE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Pr="00AC52A5" w:rsidRDefault="007937DE" w:rsidP="007937DE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547144" w:rsidRPr="00570F62" w:rsidRDefault="00547144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547144" w:rsidRPr="00310F84" w:rsidRDefault="009F4B75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F70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547144" w:rsidRPr="00310F84" w:rsidRDefault="009F4B75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AF70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  учительский</w:t>
            </w:r>
          </w:p>
        </w:tc>
        <w:tc>
          <w:tcPr>
            <w:tcW w:w="3969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rPr>
          <w:trHeight w:val="211"/>
        </w:trPr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547144" w:rsidRPr="00310F84" w:rsidRDefault="009F4B75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Ведро  мусорное</w:t>
            </w:r>
          </w:p>
        </w:tc>
        <w:tc>
          <w:tcPr>
            <w:tcW w:w="3969" w:type="dxa"/>
          </w:tcPr>
          <w:p w:rsidR="00547144" w:rsidRPr="00310F84" w:rsidRDefault="00A11697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547144" w:rsidRPr="00310F84" w:rsidRDefault="00AF70C7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547144" w:rsidRPr="00310F84" w:rsidRDefault="00B521D0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547144" w:rsidRPr="00310F84" w:rsidRDefault="00B521D0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547144" w:rsidRPr="00310F84" w:rsidRDefault="00B521D0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547144" w:rsidRPr="00310F84" w:rsidRDefault="000475FF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547144" w:rsidRPr="00310F84" w:rsidRDefault="008F1FB9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547144" w:rsidRPr="00310F84" w:rsidRDefault="008F1FB9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547144" w:rsidRPr="00310F84" w:rsidRDefault="008F1FB9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547144" w:rsidRPr="00310F84" w:rsidRDefault="008F1FB9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547144" w:rsidRPr="00310F84" w:rsidRDefault="008F1FB9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547144" w:rsidRPr="00310F84" w:rsidRDefault="008F1FB9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7144" w:rsidRPr="00570F62" w:rsidTr="00F518A5">
        <w:tc>
          <w:tcPr>
            <w:tcW w:w="0" w:type="auto"/>
          </w:tcPr>
          <w:p w:rsidR="00547144" w:rsidRPr="00310F84" w:rsidRDefault="00547144" w:rsidP="00F518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547144" w:rsidRPr="00310F84" w:rsidRDefault="00547144" w:rsidP="00F5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547144" w:rsidRPr="00310F84" w:rsidRDefault="009F4B75" w:rsidP="00F51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47144" w:rsidRPr="00570F62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Pr="00570F62" w:rsidRDefault="00547144" w:rsidP="0054714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144" w:rsidRDefault="00547144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Занятость кабинета на 202</w:t>
      </w:r>
      <w:r w:rsidR="00FB182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FB182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7937DE" w:rsidRDefault="007937DE" w:rsidP="00793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7937DE" w:rsidTr="007937DE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7937DE" w:rsidTr="007937D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7937DE" w:rsidTr="007937D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7937DE" w:rsidTr="007937D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7937DE" w:rsidTr="007937DE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7937DE" w:rsidTr="007937D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E" w:rsidRDefault="00793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7937DE" w:rsidRDefault="007937DE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51" w:rsidRDefault="00614151" w:rsidP="0054714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E" w:rsidRPr="007937DE" w:rsidRDefault="007937DE" w:rsidP="007937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937DE" w:rsidRPr="00570F62" w:rsidRDefault="007937DE" w:rsidP="00547144">
      <w:pPr>
        <w:spacing w:after="0" w:line="240" w:lineRule="auto"/>
        <w:rPr>
          <w:rFonts w:ascii="Times New Roman" w:hAnsi="Times New Roman"/>
        </w:rPr>
      </w:pPr>
    </w:p>
    <w:p w:rsidR="00547144" w:rsidRPr="00F0414E" w:rsidRDefault="00547144" w:rsidP="005471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t>Перспективный план развития кабинета</w:t>
      </w: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144" w:rsidRPr="00F0414E" w:rsidRDefault="00547144" w:rsidP="005471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880"/>
      </w:tblGrid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9C52CB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547144" w:rsidRPr="00F0414E" w:rsidTr="00F518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54714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44" w:rsidRPr="00F0414E" w:rsidRDefault="00547144" w:rsidP="00F51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547144" w:rsidRDefault="00547144" w:rsidP="00CA55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144" w:rsidRDefault="00547144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3FC5" w:rsidRDefault="002C3FC5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3FC5" w:rsidRDefault="002C3FC5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144" w:rsidRPr="00570F62" w:rsidRDefault="00547144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547144" w:rsidRPr="00570F62" w:rsidRDefault="0036586B" w:rsidP="00547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FB182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FB182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47144"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547144" w:rsidRPr="00AC52A5" w:rsidRDefault="00547144" w:rsidP="005471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:Обучение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учащихся.При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547144" w:rsidRPr="00AC52A5" w:rsidRDefault="00547144" w:rsidP="005471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547144" w:rsidRPr="00AC52A5" w:rsidRDefault="00547144" w:rsidP="005471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</w:rPr>
      </w:pPr>
    </w:p>
    <w:p w:rsidR="00547144" w:rsidRPr="00570F62" w:rsidRDefault="00547144" w:rsidP="005471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3776" w:rsidRDefault="006B3776"/>
    <w:sectPr w:rsidR="006B3776" w:rsidSect="00F518A5">
      <w:footerReference w:type="even" r:id="rId8"/>
      <w:footerReference w:type="default" r:id="rId9"/>
      <w:pgSz w:w="11906" w:h="16838"/>
      <w:pgMar w:top="539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98" w:rsidRDefault="00B11C98">
      <w:pPr>
        <w:spacing w:after="0" w:line="240" w:lineRule="auto"/>
      </w:pPr>
      <w:r>
        <w:separator/>
      </w:r>
    </w:p>
  </w:endnote>
  <w:endnote w:type="continuationSeparator" w:id="1">
    <w:p w:rsidR="00B11C98" w:rsidRDefault="00B1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F8" w:rsidRDefault="00D21871" w:rsidP="00F518A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38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8F8" w:rsidRDefault="002338F8" w:rsidP="00F518A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F8" w:rsidRDefault="00D21871" w:rsidP="00F518A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38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0CD0">
      <w:rPr>
        <w:rStyle w:val="a9"/>
        <w:noProof/>
      </w:rPr>
      <w:t>10</w:t>
    </w:r>
    <w:r>
      <w:rPr>
        <w:rStyle w:val="a9"/>
      </w:rPr>
      <w:fldChar w:fldCharType="end"/>
    </w:r>
  </w:p>
  <w:p w:rsidR="002338F8" w:rsidRDefault="002338F8" w:rsidP="00F518A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98" w:rsidRDefault="00B11C98">
      <w:pPr>
        <w:spacing w:after="0" w:line="240" w:lineRule="auto"/>
      </w:pPr>
      <w:r>
        <w:separator/>
      </w:r>
    </w:p>
  </w:footnote>
  <w:footnote w:type="continuationSeparator" w:id="1">
    <w:p w:rsidR="00B11C98" w:rsidRDefault="00B1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144"/>
    <w:rsid w:val="00000AC0"/>
    <w:rsid w:val="00003B87"/>
    <w:rsid w:val="00004345"/>
    <w:rsid w:val="00005277"/>
    <w:rsid w:val="00005A23"/>
    <w:rsid w:val="00005CC5"/>
    <w:rsid w:val="00010A34"/>
    <w:rsid w:val="00011615"/>
    <w:rsid w:val="000116F8"/>
    <w:rsid w:val="00012351"/>
    <w:rsid w:val="000138D7"/>
    <w:rsid w:val="00015339"/>
    <w:rsid w:val="00016F0C"/>
    <w:rsid w:val="000171C8"/>
    <w:rsid w:val="0002005F"/>
    <w:rsid w:val="0002113C"/>
    <w:rsid w:val="00021777"/>
    <w:rsid w:val="00023274"/>
    <w:rsid w:val="0002485C"/>
    <w:rsid w:val="00025F27"/>
    <w:rsid w:val="000260A4"/>
    <w:rsid w:val="00030487"/>
    <w:rsid w:val="00031CB0"/>
    <w:rsid w:val="00033600"/>
    <w:rsid w:val="0003489C"/>
    <w:rsid w:val="00037B29"/>
    <w:rsid w:val="00041604"/>
    <w:rsid w:val="000416E1"/>
    <w:rsid w:val="00045D2E"/>
    <w:rsid w:val="00047231"/>
    <w:rsid w:val="000475FF"/>
    <w:rsid w:val="0005316F"/>
    <w:rsid w:val="0005322F"/>
    <w:rsid w:val="00053D95"/>
    <w:rsid w:val="0005419A"/>
    <w:rsid w:val="00056BC1"/>
    <w:rsid w:val="000579E9"/>
    <w:rsid w:val="00060644"/>
    <w:rsid w:val="0006105D"/>
    <w:rsid w:val="00062056"/>
    <w:rsid w:val="000625EE"/>
    <w:rsid w:val="00062B6C"/>
    <w:rsid w:val="00063A4F"/>
    <w:rsid w:val="00063BED"/>
    <w:rsid w:val="00064772"/>
    <w:rsid w:val="00064CEA"/>
    <w:rsid w:val="00070546"/>
    <w:rsid w:val="00071FF9"/>
    <w:rsid w:val="000727B8"/>
    <w:rsid w:val="000759F0"/>
    <w:rsid w:val="000763B1"/>
    <w:rsid w:val="00076D47"/>
    <w:rsid w:val="00076E92"/>
    <w:rsid w:val="00077538"/>
    <w:rsid w:val="000776D6"/>
    <w:rsid w:val="000777DE"/>
    <w:rsid w:val="00077849"/>
    <w:rsid w:val="0007799B"/>
    <w:rsid w:val="00081EC2"/>
    <w:rsid w:val="00081F47"/>
    <w:rsid w:val="00082B06"/>
    <w:rsid w:val="0008449A"/>
    <w:rsid w:val="000847E4"/>
    <w:rsid w:val="00084DC9"/>
    <w:rsid w:val="00086500"/>
    <w:rsid w:val="00086891"/>
    <w:rsid w:val="000902C5"/>
    <w:rsid w:val="000914ED"/>
    <w:rsid w:val="000951C6"/>
    <w:rsid w:val="000963ED"/>
    <w:rsid w:val="000A1855"/>
    <w:rsid w:val="000A1AB7"/>
    <w:rsid w:val="000A1C4D"/>
    <w:rsid w:val="000A2F66"/>
    <w:rsid w:val="000A3076"/>
    <w:rsid w:val="000A65C4"/>
    <w:rsid w:val="000A7219"/>
    <w:rsid w:val="000A7F32"/>
    <w:rsid w:val="000B3EC8"/>
    <w:rsid w:val="000B75F9"/>
    <w:rsid w:val="000C0486"/>
    <w:rsid w:val="000C05AB"/>
    <w:rsid w:val="000C0C39"/>
    <w:rsid w:val="000C2531"/>
    <w:rsid w:val="000C3378"/>
    <w:rsid w:val="000C37B2"/>
    <w:rsid w:val="000C39BB"/>
    <w:rsid w:val="000C4497"/>
    <w:rsid w:val="000C6655"/>
    <w:rsid w:val="000D225F"/>
    <w:rsid w:val="000D29FF"/>
    <w:rsid w:val="000D3003"/>
    <w:rsid w:val="000D3FFF"/>
    <w:rsid w:val="000D4B01"/>
    <w:rsid w:val="000D520A"/>
    <w:rsid w:val="000D557A"/>
    <w:rsid w:val="000D627B"/>
    <w:rsid w:val="000D6986"/>
    <w:rsid w:val="000D7988"/>
    <w:rsid w:val="000E01B0"/>
    <w:rsid w:val="000E127A"/>
    <w:rsid w:val="000E1A87"/>
    <w:rsid w:val="000E1C9F"/>
    <w:rsid w:val="000E2B86"/>
    <w:rsid w:val="000E3741"/>
    <w:rsid w:val="000E52F1"/>
    <w:rsid w:val="000E6E85"/>
    <w:rsid w:val="000E7979"/>
    <w:rsid w:val="000E7D60"/>
    <w:rsid w:val="000F18B6"/>
    <w:rsid w:val="000F2031"/>
    <w:rsid w:val="000F2898"/>
    <w:rsid w:val="000F2C65"/>
    <w:rsid w:val="000F3252"/>
    <w:rsid w:val="000F4E60"/>
    <w:rsid w:val="000F518B"/>
    <w:rsid w:val="000F5366"/>
    <w:rsid w:val="000F6757"/>
    <w:rsid w:val="001001F7"/>
    <w:rsid w:val="00100315"/>
    <w:rsid w:val="001018AE"/>
    <w:rsid w:val="0010396B"/>
    <w:rsid w:val="00103AE8"/>
    <w:rsid w:val="001067D7"/>
    <w:rsid w:val="00110CA1"/>
    <w:rsid w:val="00111291"/>
    <w:rsid w:val="00113D4A"/>
    <w:rsid w:val="001142FF"/>
    <w:rsid w:val="001153E4"/>
    <w:rsid w:val="00115F6A"/>
    <w:rsid w:val="0011691C"/>
    <w:rsid w:val="001171CF"/>
    <w:rsid w:val="00117D88"/>
    <w:rsid w:val="00117EFD"/>
    <w:rsid w:val="0012119E"/>
    <w:rsid w:val="00121F48"/>
    <w:rsid w:val="001235FD"/>
    <w:rsid w:val="001239F9"/>
    <w:rsid w:val="001267CF"/>
    <w:rsid w:val="00127624"/>
    <w:rsid w:val="00130A28"/>
    <w:rsid w:val="001341F5"/>
    <w:rsid w:val="00134799"/>
    <w:rsid w:val="00135C9A"/>
    <w:rsid w:val="00135DE1"/>
    <w:rsid w:val="00137D29"/>
    <w:rsid w:val="0014290F"/>
    <w:rsid w:val="00143B5F"/>
    <w:rsid w:val="00144EF7"/>
    <w:rsid w:val="0014748E"/>
    <w:rsid w:val="001516AE"/>
    <w:rsid w:val="00153F1C"/>
    <w:rsid w:val="00154BC8"/>
    <w:rsid w:val="00155C13"/>
    <w:rsid w:val="00156371"/>
    <w:rsid w:val="001572FF"/>
    <w:rsid w:val="00162182"/>
    <w:rsid w:val="00162875"/>
    <w:rsid w:val="00163221"/>
    <w:rsid w:val="00165D4F"/>
    <w:rsid w:val="0016630B"/>
    <w:rsid w:val="0016775C"/>
    <w:rsid w:val="001705D2"/>
    <w:rsid w:val="001707DA"/>
    <w:rsid w:val="00170896"/>
    <w:rsid w:val="0017117D"/>
    <w:rsid w:val="00172FEE"/>
    <w:rsid w:val="0017313B"/>
    <w:rsid w:val="0017327A"/>
    <w:rsid w:val="001744BC"/>
    <w:rsid w:val="00181387"/>
    <w:rsid w:val="00181774"/>
    <w:rsid w:val="00182241"/>
    <w:rsid w:val="00183087"/>
    <w:rsid w:val="001837A4"/>
    <w:rsid w:val="00184416"/>
    <w:rsid w:val="001846DD"/>
    <w:rsid w:val="0018656C"/>
    <w:rsid w:val="00186ED5"/>
    <w:rsid w:val="00187D99"/>
    <w:rsid w:val="00190FB7"/>
    <w:rsid w:val="00191EF7"/>
    <w:rsid w:val="00192077"/>
    <w:rsid w:val="00193922"/>
    <w:rsid w:val="001A1928"/>
    <w:rsid w:val="001A2AA4"/>
    <w:rsid w:val="001A586D"/>
    <w:rsid w:val="001A5884"/>
    <w:rsid w:val="001A6193"/>
    <w:rsid w:val="001A64C0"/>
    <w:rsid w:val="001B2D80"/>
    <w:rsid w:val="001B2F6A"/>
    <w:rsid w:val="001B3408"/>
    <w:rsid w:val="001B35B2"/>
    <w:rsid w:val="001B4681"/>
    <w:rsid w:val="001B7009"/>
    <w:rsid w:val="001C0875"/>
    <w:rsid w:val="001C0CF7"/>
    <w:rsid w:val="001C1BEF"/>
    <w:rsid w:val="001C3FC6"/>
    <w:rsid w:val="001C68D2"/>
    <w:rsid w:val="001C73B3"/>
    <w:rsid w:val="001D0D30"/>
    <w:rsid w:val="001D1AE1"/>
    <w:rsid w:val="001D2C94"/>
    <w:rsid w:val="001D3DE8"/>
    <w:rsid w:val="001D5786"/>
    <w:rsid w:val="001D720D"/>
    <w:rsid w:val="001D740A"/>
    <w:rsid w:val="001D7A78"/>
    <w:rsid w:val="001D7BAF"/>
    <w:rsid w:val="001E0580"/>
    <w:rsid w:val="001E1009"/>
    <w:rsid w:val="001E1950"/>
    <w:rsid w:val="001E2082"/>
    <w:rsid w:val="001E2C32"/>
    <w:rsid w:val="001E3659"/>
    <w:rsid w:val="001E3B3B"/>
    <w:rsid w:val="001E4844"/>
    <w:rsid w:val="001E6786"/>
    <w:rsid w:val="001E6A92"/>
    <w:rsid w:val="001E6EE8"/>
    <w:rsid w:val="001F0238"/>
    <w:rsid w:val="001F08EF"/>
    <w:rsid w:val="001F30E6"/>
    <w:rsid w:val="001F3EF7"/>
    <w:rsid w:val="001F575E"/>
    <w:rsid w:val="002026AD"/>
    <w:rsid w:val="002034C9"/>
    <w:rsid w:val="002046F5"/>
    <w:rsid w:val="00205BEF"/>
    <w:rsid w:val="0020607D"/>
    <w:rsid w:val="002104FE"/>
    <w:rsid w:val="00210A3A"/>
    <w:rsid w:val="00211A97"/>
    <w:rsid w:val="00212E4B"/>
    <w:rsid w:val="00214CE8"/>
    <w:rsid w:val="00215015"/>
    <w:rsid w:val="0021659B"/>
    <w:rsid w:val="00216857"/>
    <w:rsid w:val="00217161"/>
    <w:rsid w:val="00217C6E"/>
    <w:rsid w:val="002204DA"/>
    <w:rsid w:val="00220FE0"/>
    <w:rsid w:val="0022160E"/>
    <w:rsid w:val="00222768"/>
    <w:rsid w:val="00222F52"/>
    <w:rsid w:val="002231E1"/>
    <w:rsid w:val="00224153"/>
    <w:rsid w:val="002258DE"/>
    <w:rsid w:val="00225A84"/>
    <w:rsid w:val="00226764"/>
    <w:rsid w:val="00227717"/>
    <w:rsid w:val="00232CEF"/>
    <w:rsid w:val="00232D2C"/>
    <w:rsid w:val="0023327A"/>
    <w:rsid w:val="002338F8"/>
    <w:rsid w:val="002339E5"/>
    <w:rsid w:val="00233E55"/>
    <w:rsid w:val="00234566"/>
    <w:rsid w:val="0023592A"/>
    <w:rsid w:val="00235CD7"/>
    <w:rsid w:val="00236E3F"/>
    <w:rsid w:val="00236F5A"/>
    <w:rsid w:val="00241DDC"/>
    <w:rsid w:val="00241FED"/>
    <w:rsid w:val="002422D0"/>
    <w:rsid w:val="002424C7"/>
    <w:rsid w:val="002440C4"/>
    <w:rsid w:val="00244388"/>
    <w:rsid w:val="00246DAC"/>
    <w:rsid w:val="002475D6"/>
    <w:rsid w:val="002508BF"/>
    <w:rsid w:val="00251FC5"/>
    <w:rsid w:val="00254D35"/>
    <w:rsid w:val="0025523C"/>
    <w:rsid w:val="0025741C"/>
    <w:rsid w:val="00257BB9"/>
    <w:rsid w:val="00257EDA"/>
    <w:rsid w:val="00262CDF"/>
    <w:rsid w:val="00262F39"/>
    <w:rsid w:val="00263376"/>
    <w:rsid w:val="00264703"/>
    <w:rsid w:val="00264E37"/>
    <w:rsid w:val="0026596B"/>
    <w:rsid w:val="00266088"/>
    <w:rsid w:val="002710C7"/>
    <w:rsid w:val="002736CC"/>
    <w:rsid w:val="00273E0B"/>
    <w:rsid w:val="00274DA7"/>
    <w:rsid w:val="0027553B"/>
    <w:rsid w:val="00275933"/>
    <w:rsid w:val="002762E6"/>
    <w:rsid w:val="00276F21"/>
    <w:rsid w:val="002775A4"/>
    <w:rsid w:val="0027790B"/>
    <w:rsid w:val="00277C08"/>
    <w:rsid w:val="002801BA"/>
    <w:rsid w:val="00280C7C"/>
    <w:rsid w:val="00280F1E"/>
    <w:rsid w:val="00282B30"/>
    <w:rsid w:val="00282D56"/>
    <w:rsid w:val="00282E47"/>
    <w:rsid w:val="00283711"/>
    <w:rsid w:val="00283829"/>
    <w:rsid w:val="0028401E"/>
    <w:rsid w:val="00285FB2"/>
    <w:rsid w:val="00286705"/>
    <w:rsid w:val="0028767E"/>
    <w:rsid w:val="0028788E"/>
    <w:rsid w:val="0029005B"/>
    <w:rsid w:val="00290129"/>
    <w:rsid w:val="00291209"/>
    <w:rsid w:val="00291239"/>
    <w:rsid w:val="0029248B"/>
    <w:rsid w:val="00295F35"/>
    <w:rsid w:val="00296477"/>
    <w:rsid w:val="0029648D"/>
    <w:rsid w:val="00297745"/>
    <w:rsid w:val="002A00C7"/>
    <w:rsid w:val="002A07CA"/>
    <w:rsid w:val="002A2556"/>
    <w:rsid w:val="002A2595"/>
    <w:rsid w:val="002A2A36"/>
    <w:rsid w:val="002A3E57"/>
    <w:rsid w:val="002A5626"/>
    <w:rsid w:val="002A6CAC"/>
    <w:rsid w:val="002A6FC0"/>
    <w:rsid w:val="002B1871"/>
    <w:rsid w:val="002B24CE"/>
    <w:rsid w:val="002B354A"/>
    <w:rsid w:val="002B3D78"/>
    <w:rsid w:val="002B6695"/>
    <w:rsid w:val="002B78D6"/>
    <w:rsid w:val="002C0690"/>
    <w:rsid w:val="002C207D"/>
    <w:rsid w:val="002C2319"/>
    <w:rsid w:val="002C256F"/>
    <w:rsid w:val="002C381E"/>
    <w:rsid w:val="002C3FC5"/>
    <w:rsid w:val="002C4D15"/>
    <w:rsid w:val="002C56E8"/>
    <w:rsid w:val="002D018E"/>
    <w:rsid w:val="002D05F3"/>
    <w:rsid w:val="002D0A7C"/>
    <w:rsid w:val="002D0BDB"/>
    <w:rsid w:val="002D4BB5"/>
    <w:rsid w:val="002D6F32"/>
    <w:rsid w:val="002D705E"/>
    <w:rsid w:val="002E106C"/>
    <w:rsid w:val="002E23BF"/>
    <w:rsid w:val="002E2661"/>
    <w:rsid w:val="002E2848"/>
    <w:rsid w:val="002E4DE1"/>
    <w:rsid w:val="002E560D"/>
    <w:rsid w:val="002E570E"/>
    <w:rsid w:val="002E6A05"/>
    <w:rsid w:val="002E7595"/>
    <w:rsid w:val="002E7EAB"/>
    <w:rsid w:val="002F289D"/>
    <w:rsid w:val="002F3911"/>
    <w:rsid w:val="002F432C"/>
    <w:rsid w:val="002F5A0F"/>
    <w:rsid w:val="002F5C07"/>
    <w:rsid w:val="002F5F07"/>
    <w:rsid w:val="002F6274"/>
    <w:rsid w:val="002F6D9D"/>
    <w:rsid w:val="002F6E9F"/>
    <w:rsid w:val="002F74B5"/>
    <w:rsid w:val="00300A7E"/>
    <w:rsid w:val="00301DB8"/>
    <w:rsid w:val="00302C82"/>
    <w:rsid w:val="00302D03"/>
    <w:rsid w:val="00305C07"/>
    <w:rsid w:val="00306638"/>
    <w:rsid w:val="00306BE1"/>
    <w:rsid w:val="00310A45"/>
    <w:rsid w:val="00310B9C"/>
    <w:rsid w:val="00310C64"/>
    <w:rsid w:val="003116F5"/>
    <w:rsid w:val="00312E24"/>
    <w:rsid w:val="00313960"/>
    <w:rsid w:val="003143AA"/>
    <w:rsid w:val="0031473C"/>
    <w:rsid w:val="003151D4"/>
    <w:rsid w:val="0031557C"/>
    <w:rsid w:val="0031560A"/>
    <w:rsid w:val="00315B69"/>
    <w:rsid w:val="00317491"/>
    <w:rsid w:val="003209AC"/>
    <w:rsid w:val="00321827"/>
    <w:rsid w:val="00321A8B"/>
    <w:rsid w:val="00321B70"/>
    <w:rsid w:val="00322AC6"/>
    <w:rsid w:val="00323325"/>
    <w:rsid w:val="0032431F"/>
    <w:rsid w:val="0032587A"/>
    <w:rsid w:val="00326807"/>
    <w:rsid w:val="00327154"/>
    <w:rsid w:val="00331380"/>
    <w:rsid w:val="00331A97"/>
    <w:rsid w:val="0033223D"/>
    <w:rsid w:val="00333037"/>
    <w:rsid w:val="003343EB"/>
    <w:rsid w:val="003349F9"/>
    <w:rsid w:val="00337727"/>
    <w:rsid w:val="003409C4"/>
    <w:rsid w:val="00341383"/>
    <w:rsid w:val="00341896"/>
    <w:rsid w:val="00341B4A"/>
    <w:rsid w:val="003424B7"/>
    <w:rsid w:val="0034329C"/>
    <w:rsid w:val="00343D3A"/>
    <w:rsid w:val="0034605F"/>
    <w:rsid w:val="00347B93"/>
    <w:rsid w:val="003504D2"/>
    <w:rsid w:val="00351C5F"/>
    <w:rsid w:val="003553DA"/>
    <w:rsid w:val="0035742D"/>
    <w:rsid w:val="003600A8"/>
    <w:rsid w:val="00360937"/>
    <w:rsid w:val="00362B8B"/>
    <w:rsid w:val="00363791"/>
    <w:rsid w:val="00363A18"/>
    <w:rsid w:val="0036437C"/>
    <w:rsid w:val="0036586B"/>
    <w:rsid w:val="00365900"/>
    <w:rsid w:val="003676FC"/>
    <w:rsid w:val="00370B18"/>
    <w:rsid w:val="00370D4C"/>
    <w:rsid w:val="00374482"/>
    <w:rsid w:val="00374BDC"/>
    <w:rsid w:val="00375AC3"/>
    <w:rsid w:val="00375F5E"/>
    <w:rsid w:val="003762C1"/>
    <w:rsid w:val="003808FB"/>
    <w:rsid w:val="0038211A"/>
    <w:rsid w:val="003836FE"/>
    <w:rsid w:val="00383745"/>
    <w:rsid w:val="00384EDF"/>
    <w:rsid w:val="003858CE"/>
    <w:rsid w:val="00386E4F"/>
    <w:rsid w:val="00387089"/>
    <w:rsid w:val="00387B1A"/>
    <w:rsid w:val="00387DD5"/>
    <w:rsid w:val="0039006F"/>
    <w:rsid w:val="003912F2"/>
    <w:rsid w:val="00391365"/>
    <w:rsid w:val="00391937"/>
    <w:rsid w:val="003922B5"/>
    <w:rsid w:val="00392301"/>
    <w:rsid w:val="003924F8"/>
    <w:rsid w:val="00394CA5"/>
    <w:rsid w:val="003A4E37"/>
    <w:rsid w:val="003A4F9F"/>
    <w:rsid w:val="003A544B"/>
    <w:rsid w:val="003A70A7"/>
    <w:rsid w:val="003B03E0"/>
    <w:rsid w:val="003B1865"/>
    <w:rsid w:val="003B38B6"/>
    <w:rsid w:val="003B46AC"/>
    <w:rsid w:val="003B52DC"/>
    <w:rsid w:val="003B5F2A"/>
    <w:rsid w:val="003B60DB"/>
    <w:rsid w:val="003B63A1"/>
    <w:rsid w:val="003B6594"/>
    <w:rsid w:val="003B6E14"/>
    <w:rsid w:val="003B72F1"/>
    <w:rsid w:val="003B747A"/>
    <w:rsid w:val="003C0007"/>
    <w:rsid w:val="003C0A78"/>
    <w:rsid w:val="003C129B"/>
    <w:rsid w:val="003C1F54"/>
    <w:rsid w:val="003C23EC"/>
    <w:rsid w:val="003C4A58"/>
    <w:rsid w:val="003C7200"/>
    <w:rsid w:val="003D19B5"/>
    <w:rsid w:val="003D2585"/>
    <w:rsid w:val="003D2B9E"/>
    <w:rsid w:val="003D3108"/>
    <w:rsid w:val="003D3AF2"/>
    <w:rsid w:val="003D53A0"/>
    <w:rsid w:val="003D5EB1"/>
    <w:rsid w:val="003D6971"/>
    <w:rsid w:val="003E08E6"/>
    <w:rsid w:val="003E0E62"/>
    <w:rsid w:val="003E1E29"/>
    <w:rsid w:val="003E28FA"/>
    <w:rsid w:val="003E2D66"/>
    <w:rsid w:val="003E62A2"/>
    <w:rsid w:val="003E7D41"/>
    <w:rsid w:val="003F0F0B"/>
    <w:rsid w:val="003F1BA0"/>
    <w:rsid w:val="003F27D3"/>
    <w:rsid w:val="003F2A41"/>
    <w:rsid w:val="003F37E4"/>
    <w:rsid w:val="003F3FE9"/>
    <w:rsid w:val="003F437C"/>
    <w:rsid w:val="003F4A68"/>
    <w:rsid w:val="003F4B03"/>
    <w:rsid w:val="003F5FFC"/>
    <w:rsid w:val="004035E1"/>
    <w:rsid w:val="00403C5A"/>
    <w:rsid w:val="00404082"/>
    <w:rsid w:val="00404B22"/>
    <w:rsid w:val="00405735"/>
    <w:rsid w:val="00407AD0"/>
    <w:rsid w:val="00410514"/>
    <w:rsid w:val="004114B5"/>
    <w:rsid w:val="0041167F"/>
    <w:rsid w:val="004118BF"/>
    <w:rsid w:val="00412782"/>
    <w:rsid w:val="00413D27"/>
    <w:rsid w:val="00415443"/>
    <w:rsid w:val="00415E42"/>
    <w:rsid w:val="004163F5"/>
    <w:rsid w:val="00423B8E"/>
    <w:rsid w:val="0043088D"/>
    <w:rsid w:val="004313FD"/>
    <w:rsid w:val="00431B9E"/>
    <w:rsid w:val="00431DB1"/>
    <w:rsid w:val="00433A82"/>
    <w:rsid w:val="00434AEE"/>
    <w:rsid w:val="00437A9B"/>
    <w:rsid w:val="0044066C"/>
    <w:rsid w:val="00441003"/>
    <w:rsid w:val="004410AE"/>
    <w:rsid w:val="004417A4"/>
    <w:rsid w:val="00443A48"/>
    <w:rsid w:val="00447EC8"/>
    <w:rsid w:val="00452407"/>
    <w:rsid w:val="0045296C"/>
    <w:rsid w:val="00453123"/>
    <w:rsid w:val="0045360E"/>
    <w:rsid w:val="00454316"/>
    <w:rsid w:val="00454917"/>
    <w:rsid w:val="00457109"/>
    <w:rsid w:val="00457A0C"/>
    <w:rsid w:val="00457A5B"/>
    <w:rsid w:val="00460227"/>
    <w:rsid w:val="004619C5"/>
    <w:rsid w:val="0046393A"/>
    <w:rsid w:val="00463B9F"/>
    <w:rsid w:val="004646A7"/>
    <w:rsid w:val="004654D5"/>
    <w:rsid w:val="00471153"/>
    <w:rsid w:val="00472338"/>
    <w:rsid w:val="00472642"/>
    <w:rsid w:val="004731CA"/>
    <w:rsid w:val="00473D98"/>
    <w:rsid w:val="00474267"/>
    <w:rsid w:val="00474360"/>
    <w:rsid w:val="00474D84"/>
    <w:rsid w:val="00475106"/>
    <w:rsid w:val="00475D77"/>
    <w:rsid w:val="00477CB9"/>
    <w:rsid w:val="00480318"/>
    <w:rsid w:val="00481F28"/>
    <w:rsid w:val="00483464"/>
    <w:rsid w:val="00483E16"/>
    <w:rsid w:val="00485ADA"/>
    <w:rsid w:val="00486633"/>
    <w:rsid w:val="00486893"/>
    <w:rsid w:val="00490CD0"/>
    <w:rsid w:val="00490F9B"/>
    <w:rsid w:val="0049135B"/>
    <w:rsid w:val="00491AEC"/>
    <w:rsid w:val="00491FFF"/>
    <w:rsid w:val="004924DC"/>
    <w:rsid w:val="004941EF"/>
    <w:rsid w:val="00494D56"/>
    <w:rsid w:val="00496A2B"/>
    <w:rsid w:val="00496E7C"/>
    <w:rsid w:val="00497FA6"/>
    <w:rsid w:val="004A0D0B"/>
    <w:rsid w:val="004A30AF"/>
    <w:rsid w:val="004A4EC4"/>
    <w:rsid w:val="004A59BF"/>
    <w:rsid w:val="004A6BBD"/>
    <w:rsid w:val="004A72CE"/>
    <w:rsid w:val="004A75B2"/>
    <w:rsid w:val="004B1292"/>
    <w:rsid w:val="004B131C"/>
    <w:rsid w:val="004B2BC9"/>
    <w:rsid w:val="004B5958"/>
    <w:rsid w:val="004B5A19"/>
    <w:rsid w:val="004B6289"/>
    <w:rsid w:val="004B784B"/>
    <w:rsid w:val="004B7C01"/>
    <w:rsid w:val="004C0C3C"/>
    <w:rsid w:val="004C0D5F"/>
    <w:rsid w:val="004C125C"/>
    <w:rsid w:val="004C16E2"/>
    <w:rsid w:val="004C202C"/>
    <w:rsid w:val="004C3054"/>
    <w:rsid w:val="004C6926"/>
    <w:rsid w:val="004C7DD2"/>
    <w:rsid w:val="004C7F24"/>
    <w:rsid w:val="004D01AC"/>
    <w:rsid w:val="004D1E49"/>
    <w:rsid w:val="004D21CA"/>
    <w:rsid w:val="004D2813"/>
    <w:rsid w:val="004D3380"/>
    <w:rsid w:val="004D42E8"/>
    <w:rsid w:val="004D470C"/>
    <w:rsid w:val="004D572B"/>
    <w:rsid w:val="004D6848"/>
    <w:rsid w:val="004D6952"/>
    <w:rsid w:val="004D6D27"/>
    <w:rsid w:val="004D6DA8"/>
    <w:rsid w:val="004D7F5D"/>
    <w:rsid w:val="004E2B09"/>
    <w:rsid w:val="004E688D"/>
    <w:rsid w:val="004E756B"/>
    <w:rsid w:val="004E7843"/>
    <w:rsid w:val="004E799A"/>
    <w:rsid w:val="004E7B0D"/>
    <w:rsid w:val="004E7E5F"/>
    <w:rsid w:val="004F1E9A"/>
    <w:rsid w:val="004F2BB1"/>
    <w:rsid w:val="004F3744"/>
    <w:rsid w:val="004F5D71"/>
    <w:rsid w:val="004F65FF"/>
    <w:rsid w:val="004F6700"/>
    <w:rsid w:val="004F713C"/>
    <w:rsid w:val="004F7FD7"/>
    <w:rsid w:val="00500025"/>
    <w:rsid w:val="00502476"/>
    <w:rsid w:val="00506078"/>
    <w:rsid w:val="005063DD"/>
    <w:rsid w:val="00506709"/>
    <w:rsid w:val="00507A7E"/>
    <w:rsid w:val="00511EEC"/>
    <w:rsid w:val="00513167"/>
    <w:rsid w:val="00513844"/>
    <w:rsid w:val="00513A86"/>
    <w:rsid w:val="00515673"/>
    <w:rsid w:val="00515906"/>
    <w:rsid w:val="00515C8C"/>
    <w:rsid w:val="005161D5"/>
    <w:rsid w:val="0051670B"/>
    <w:rsid w:val="00517D56"/>
    <w:rsid w:val="00520AA1"/>
    <w:rsid w:val="00522BF2"/>
    <w:rsid w:val="0052462A"/>
    <w:rsid w:val="00524697"/>
    <w:rsid w:val="00530721"/>
    <w:rsid w:val="005318B8"/>
    <w:rsid w:val="00532CBB"/>
    <w:rsid w:val="00534534"/>
    <w:rsid w:val="0053539C"/>
    <w:rsid w:val="0053568C"/>
    <w:rsid w:val="00536519"/>
    <w:rsid w:val="00536B32"/>
    <w:rsid w:val="00536BFF"/>
    <w:rsid w:val="00536CAE"/>
    <w:rsid w:val="0053745B"/>
    <w:rsid w:val="00541CAD"/>
    <w:rsid w:val="00542BC7"/>
    <w:rsid w:val="00543236"/>
    <w:rsid w:val="00543CA7"/>
    <w:rsid w:val="00543D9D"/>
    <w:rsid w:val="005444D9"/>
    <w:rsid w:val="00545392"/>
    <w:rsid w:val="00545A3D"/>
    <w:rsid w:val="00547144"/>
    <w:rsid w:val="005502FC"/>
    <w:rsid w:val="005531AF"/>
    <w:rsid w:val="00553241"/>
    <w:rsid w:val="00553A02"/>
    <w:rsid w:val="00553C7F"/>
    <w:rsid w:val="00554950"/>
    <w:rsid w:val="005557FD"/>
    <w:rsid w:val="005565A6"/>
    <w:rsid w:val="005570A2"/>
    <w:rsid w:val="0055718A"/>
    <w:rsid w:val="0055749E"/>
    <w:rsid w:val="00557791"/>
    <w:rsid w:val="005579FE"/>
    <w:rsid w:val="00557F6E"/>
    <w:rsid w:val="005606F0"/>
    <w:rsid w:val="00560D61"/>
    <w:rsid w:val="00562726"/>
    <w:rsid w:val="00562FD5"/>
    <w:rsid w:val="0056440B"/>
    <w:rsid w:val="00564594"/>
    <w:rsid w:val="005659C3"/>
    <w:rsid w:val="005705BD"/>
    <w:rsid w:val="005713B4"/>
    <w:rsid w:val="00574347"/>
    <w:rsid w:val="00575075"/>
    <w:rsid w:val="00580AD7"/>
    <w:rsid w:val="00580FB7"/>
    <w:rsid w:val="005816FF"/>
    <w:rsid w:val="005824AE"/>
    <w:rsid w:val="00583935"/>
    <w:rsid w:val="005841F7"/>
    <w:rsid w:val="00584B9E"/>
    <w:rsid w:val="00584CA2"/>
    <w:rsid w:val="005854CC"/>
    <w:rsid w:val="005878E8"/>
    <w:rsid w:val="005903C6"/>
    <w:rsid w:val="005924F8"/>
    <w:rsid w:val="0059277D"/>
    <w:rsid w:val="00595604"/>
    <w:rsid w:val="0059617E"/>
    <w:rsid w:val="005967C2"/>
    <w:rsid w:val="00597E03"/>
    <w:rsid w:val="00597F33"/>
    <w:rsid w:val="005A2168"/>
    <w:rsid w:val="005A2954"/>
    <w:rsid w:val="005A46DE"/>
    <w:rsid w:val="005A6532"/>
    <w:rsid w:val="005A6D04"/>
    <w:rsid w:val="005A7E3A"/>
    <w:rsid w:val="005B1D4C"/>
    <w:rsid w:val="005B2DBF"/>
    <w:rsid w:val="005B366F"/>
    <w:rsid w:val="005B4655"/>
    <w:rsid w:val="005B493F"/>
    <w:rsid w:val="005B5D85"/>
    <w:rsid w:val="005B661F"/>
    <w:rsid w:val="005C0EC2"/>
    <w:rsid w:val="005C2013"/>
    <w:rsid w:val="005C24CE"/>
    <w:rsid w:val="005C2B99"/>
    <w:rsid w:val="005C3D13"/>
    <w:rsid w:val="005C6F7D"/>
    <w:rsid w:val="005C775F"/>
    <w:rsid w:val="005C785D"/>
    <w:rsid w:val="005C793F"/>
    <w:rsid w:val="005D1026"/>
    <w:rsid w:val="005D1CBB"/>
    <w:rsid w:val="005D2E28"/>
    <w:rsid w:val="005D6C20"/>
    <w:rsid w:val="005E03F7"/>
    <w:rsid w:val="005E0458"/>
    <w:rsid w:val="005E1AEC"/>
    <w:rsid w:val="005E1C52"/>
    <w:rsid w:val="005E1EEF"/>
    <w:rsid w:val="005E317F"/>
    <w:rsid w:val="005E7AA5"/>
    <w:rsid w:val="005F107D"/>
    <w:rsid w:val="005F18C1"/>
    <w:rsid w:val="005F1ED2"/>
    <w:rsid w:val="005F2F69"/>
    <w:rsid w:val="005F3A7E"/>
    <w:rsid w:val="005F4F24"/>
    <w:rsid w:val="005F533A"/>
    <w:rsid w:val="005F770F"/>
    <w:rsid w:val="005F792D"/>
    <w:rsid w:val="005F7B9D"/>
    <w:rsid w:val="00600A83"/>
    <w:rsid w:val="00600B8F"/>
    <w:rsid w:val="0060210E"/>
    <w:rsid w:val="00603ACA"/>
    <w:rsid w:val="00604989"/>
    <w:rsid w:val="00605382"/>
    <w:rsid w:val="006063B4"/>
    <w:rsid w:val="0060644E"/>
    <w:rsid w:val="00606524"/>
    <w:rsid w:val="00607ABA"/>
    <w:rsid w:val="006127A6"/>
    <w:rsid w:val="00614151"/>
    <w:rsid w:val="00615B76"/>
    <w:rsid w:val="006179DA"/>
    <w:rsid w:val="00617E10"/>
    <w:rsid w:val="006209AD"/>
    <w:rsid w:val="00620EDF"/>
    <w:rsid w:val="006219D9"/>
    <w:rsid w:val="00621AC6"/>
    <w:rsid w:val="00624492"/>
    <w:rsid w:val="0062740A"/>
    <w:rsid w:val="0063098D"/>
    <w:rsid w:val="00630C58"/>
    <w:rsid w:val="00632409"/>
    <w:rsid w:val="006340CD"/>
    <w:rsid w:val="00634317"/>
    <w:rsid w:val="006352FF"/>
    <w:rsid w:val="006353C5"/>
    <w:rsid w:val="00635CB5"/>
    <w:rsid w:val="00641839"/>
    <w:rsid w:val="006434DC"/>
    <w:rsid w:val="00643D76"/>
    <w:rsid w:val="0064471B"/>
    <w:rsid w:val="006447E7"/>
    <w:rsid w:val="00645D46"/>
    <w:rsid w:val="00652302"/>
    <w:rsid w:val="00655257"/>
    <w:rsid w:val="00655A8B"/>
    <w:rsid w:val="00656DC3"/>
    <w:rsid w:val="006575C4"/>
    <w:rsid w:val="00657A35"/>
    <w:rsid w:val="00660A26"/>
    <w:rsid w:val="0066203C"/>
    <w:rsid w:val="006626C9"/>
    <w:rsid w:val="00663B57"/>
    <w:rsid w:val="00665EC1"/>
    <w:rsid w:val="006661B8"/>
    <w:rsid w:val="00667689"/>
    <w:rsid w:val="00671AF0"/>
    <w:rsid w:val="00672423"/>
    <w:rsid w:val="00673B7D"/>
    <w:rsid w:val="00674128"/>
    <w:rsid w:val="00674388"/>
    <w:rsid w:val="00675351"/>
    <w:rsid w:val="00680080"/>
    <w:rsid w:val="00680CF2"/>
    <w:rsid w:val="00683755"/>
    <w:rsid w:val="006848C7"/>
    <w:rsid w:val="006853FD"/>
    <w:rsid w:val="006859B9"/>
    <w:rsid w:val="00687A3C"/>
    <w:rsid w:val="00687B4C"/>
    <w:rsid w:val="00687F9C"/>
    <w:rsid w:val="006906AB"/>
    <w:rsid w:val="006931AD"/>
    <w:rsid w:val="00694237"/>
    <w:rsid w:val="00694CC4"/>
    <w:rsid w:val="00697BCD"/>
    <w:rsid w:val="006A0074"/>
    <w:rsid w:val="006A0447"/>
    <w:rsid w:val="006A0D9A"/>
    <w:rsid w:val="006A10AC"/>
    <w:rsid w:val="006A2D39"/>
    <w:rsid w:val="006A2FA3"/>
    <w:rsid w:val="006A39B0"/>
    <w:rsid w:val="006A419F"/>
    <w:rsid w:val="006A4774"/>
    <w:rsid w:val="006A51E6"/>
    <w:rsid w:val="006B0B11"/>
    <w:rsid w:val="006B164A"/>
    <w:rsid w:val="006B249C"/>
    <w:rsid w:val="006B2F6B"/>
    <w:rsid w:val="006B301A"/>
    <w:rsid w:val="006B3776"/>
    <w:rsid w:val="006B3C0B"/>
    <w:rsid w:val="006B4151"/>
    <w:rsid w:val="006B4219"/>
    <w:rsid w:val="006B5460"/>
    <w:rsid w:val="006B7202"/>
    <w:rsid w:val="006B736D"/>
    <w:rsid w:val="006C0E81"/>
    <w:rsid w:val="006C0EF0"/>
    <w:rsid w:val="006C0F6C"/>
    <w:rsid w:val="006C5273"/>
    <w:rsid w:val="006C54CD"/>
    <w:rsid w:val="006C6618"/>
    <w:rsid w:val="006C72A0"/>
    <w:rsid w:val="006C75E8"/>
    <w:rsid w:val="006C7A7C"/>
    <w:rsid w:val="006C7E37"/>
    <w:rsid w:val="006D016D"/>
    <w:rsid w:val="006D0883"/>
    <w:rsid w:val="006D09D6"/>
    <w:rsid w:val="006D0B4C"/>
    <w:rsid w:val="006D2DE9"/>
    <w:rsid w:val="006D4392"/>
    <w:rsid w:val="006D504B"/>
    <w:rsid w:val="006E0C82"/>
    <w:rsid w:val="006E3074"/>
    <w:rsid w:val="006E3456"/>
    <w:rsid w:val="006E355A"/>
    <w:rsid w:val="006E3D6B"/>
    <w:rsid w:val="006E49B2"/>
    <w:rsid w:val="006E5273"/>
    <w:rsid w:val="006E5A7B"/>
    <w:rsid w:val="006F11E7"/>
    <w:rsid w:val="006F1EAA"/>
    <w:rsid w:val="006F27C6"/>
    <w:rsid w:val="006F79EA"/>
    <w:rsid w:val="00700613"/>
    <w:rsid w:val="007007C5"/>
    <w:rsid w:val="00703D18"/>
    <w:rsid w:val="007059E1"/>
    <w:rsid w:val="00705CA5"/>
    <w:rsid w:val="00710621"/>
    <w:rsid w:val="007113A0"/>
    <w:rsid w:val="007124BD"/>
    <w:rsid w:val="007147E9"/>
    <w:rsid w:val="00714C5C"/>
    <w:rsid w:val="00715C56"/>
    <w:rsid w:val="00715E67"/>
    <w:rsid w:val="0071660D"/>
    <w:rsid w:val="007169E9"/>
    <w:rsid w:val="007175C9"/>
    <w:rsid w:val="00720EDC"/>
    <w:rsid w:val="007231DF"/>
    <w:rsid w:val="00723924"/>
    <w:rsid w:val="00723DCD"/>
    <w:rsid w:val="0072490E"/>
    <w:rsid w:val="007257F1"/>
    <w:rsid w:val="00725B3D"/>
    <w:rsid w:val="00726734"/>
    <w:rsid w:val="00726A46"/>
    <w:rsid w:val="007304BD"/>
    <w:rsid w:val="00730D1F"/>
    <w:rsid w:val="00730F7B"/>
    <w:rsid w:val="00731EF3"/>
    <w:rsid w:val="00732BEF"/>
    <w:rsid w:val="0073317D"/>
    <w:rsid w:val="00733361"/>
    <w:rsid w:val="00733578"/>
    <w:rsid w:val="00734CF2"/>
    <w:rsid w:val="007350A7"/>
    <w:rsid w:val="007354B2"/>
    <w:rsid w:val="007356B4"/>
    <w:rsid w:val="00736384"/>
    <w:rsid w:val="00736E16"/>
    <w:rsid w:val="00741195"/>
    <w:rsid w:val="0074141D"/>
    <w:rsid w:val="00741916"/>
    <w:rsid w:val="007434C2"/>
    <w:rsid w:val="00743828"/>
    <w:rsid w:val="00743DAE"/>
    <w:rsid w:val="0074453F"/>
    <w:rsid w:val="0074513F"/>
    <w:rsid w:val="00745E1B"/>
    <w:rsid w:val="007462DA"/>
    <w:rsid w:val="007469B6"/>
    <w:rsid w:val="00746E7B"/>
    <w:rsid w:val="007517BD"/>
    <w:rsid w:val="007535C5"/>
    <w:rsid w:val="007540F5"/>
    <w:rsid w:val="007553BF"/>
    <w:rsid w:val="007574D6"/>
    <w:rsid w:val="007606D0"/>
    <w:rsid w:val="007609C3"/>
    <w:rsid w:val="00760C18"/>
    <w:rsid w:val="00761197"/>
    <w:rsid w:val="00761487"/>
    <w:rsid w:val="0076203D"/>
    <w:rsid w:val="007623A6"/>
    <w:rsid w:val="00762B3D"/>
    <w:rsid w:val="00764560"/>
    <w:rsid w:val="00764BD2"/>
    <w:rsid w:val="00765A62"/>
    <w:rsid w:val="00765F44"/>
    <w:rsid w:val="00767855"/>
    <w:rsid w:val="00767D00"/>
    <w:rsid w:val="00770989"/>
    <w:rsid w:val="00771615"/>
    <w:rsid w:val="00771775"/>
    <w:rsid w:val="007722F5"/>
    <w:rsid w:val="00772EC4"/>
    <w:rsid w:val="0077347F"/>
    <w:rsid w:val="007752A6"/>
    <w:rsid w:val="007756CC"/>
    <w:rsid w:val="007765E5"/>
    <w:rsid w:val="00776638"/>
    <w:rsid w:val="00776CC7"/>
    <w:rsid w:val="00776F41"/>
    <w:rsid w:val="0077733D"/>
    <w:rsid w:val="0077775C"/>
    <w:rsid w:val="00781419"/>
    <w:rsid w:val="00782738"/>
    <w:rsid w:val="00783CD1"/>
    <w:rsid w:val="00784294"/>
    <w:rsid w:val="00785BF8"/>
    <w:rsid w:val="00785FEC"/>
    <w:rsid w:val="00787563"/>
    <w:rsid w:val="0079141A"/>
    <w:rsid w:val="00792483"/>
    <w:rsid w:val="00792DF8"/>
    <w:rsid w:val="0079333E"/>
    <w:rsid w:val="007937DE"/>
    <w:rsid w:val="00794987"/>
    <w:rsid w:val="007963BD"/>
    <w:rsid w:val="007A00D5"/>
    <w:rsid w:val="007A0FDA"/>
    <w:rsid w:val="007A1101"/>
    <w:rsid w:val="007A210F"/>
    <w:rsid w:val="007A2118"/>
    <w:rsid w:val="007A2142"/>
    <w:rsid w:val="007A47E3"/>
    <w:rsid w:val="007A539A"/>
    <w:rsid w:val="007A5449"/>
    <w:rsid w:val="007A754A"/>
    <w:rsid w:val="007B002D"/>
    <w:rsid w:val="007B1DFA"/>
    <w:rsid w:val="007B4732"/>
    <w:rsid w:val="007B54F1"/>
    <w:rsid w:val="007B5CD5"/>
    <w:rsid w:val="007B7090"/>
    <w:rsid w:val="007B71E9"/>
    <w:rsid w:val="007C13CD"/>
    <w:rsid w:val="007C2B31"/>
    <w:rsid w:val="007C2CCB"/>
    <w:rsid w:val="007C3A8B"/>
    <w:rsid w:val="007C49AD"/>
    <w:rsid w:val="007C626B"/>
    <w:rsid w:val="007C7662"/>
    <w:rsid w:val="007D061B"/>
    <w:rsid w:val="007D06C2"/>
    <w:rsid w:val="007D0944"/>
    <w:rsid w:val="007D119D"/>
    <w:rsid w:val="007D23A3"/>
    <w:rsid w:val="007D240C"/>
    <w:rsid w:val="007D3480"/>
    <w:rsid w:val="007D36DF"/>
    <w:rsid w:val="007D3B6F"/>
    <w:rsid w:val="007D401C"/>
    <w:rsid w:val="007D5136"/>
    <w:rsid w:val="007D55A9"/>
    <w:rsid w:val="007D583A"/>
    <w:rsid w:val="007D6B72"/>
    <w:rsid w:val="007D728E"/>
    <w:rsid w:val="007D757D"/>
    <w:rsid w:val="007D7FFA"/>
    <w:rsid w:val="007E17F4"/>
    <w:rsid w:val="007E1D73"/>
    <w:rsid w:val="007E31AD"/>
    <w:rsid w:val="007E35C7"/>
    <w:rsid w:val="007E4018"/>
    <w:rsid w:val="007E45B0"/>
    <w:rsid w:val="007E5AD4"/>
    <w:rsid w:val="007E6D8A"/>
    <w:rsid w:val="007F1557"/>
    <w:rsid w:val="007F2A09"/>
    <w:rsid w:val="007F53E1"/>
    <w:rsid w:val="00800138"/>
    <w:rsid w:val="00801C28"/>
    <w:rsid w:val="00804ABD"/>
    <w:rsid w:val="00806ED7"/>
    <w:rsid w:val="00810FD9"/>
    <w:rsid w:val="00811A47"/>
    <w:rsid w:val="00812392"/>
    <w:rsid w:val="00813308"/>
    <w:rsid w:val="00814C34"/>
    <w:rsid w:val="00816555"/>
    <w:rsid w:val="0082051B"/>
    <w:rsid w:val="008207DA"/>
    <w:rsid w:val="00820F7F"/>
    <w:rsid w:val="0082261C"/>
    <w:rsid w:val="00822871"/>
    <w:rsid w:val="00822A2D"/>
    <w:rsid w:val="00822CAF"/>
    <w:rsid w:val="008243ED"/>
    <w:rsid w:val="00825C56"/>
    <w:rsid w:val="00831E3C"/>
    <w:rsid w:val="008338B5"/>
    <w:rsid w:val="0083604B"/>
    <w:rsid w:val="00837336"/>
    <w:rsid w:val="0084131F"/>
    <w:rsid w:val="00841CBE"/>
    <w:rsid w:val="008425CD"/>
    <w:rsid w:val="00843C4A"/>
    <w:rsid w:val="00844912"/>
    <w:rsid w:val="00844E36"/>
    <w:rsid w:val="00845EB8"/>
    <w:rsid w:val="0085010F"/>
    <w:rsid w:val="0085064B"/>
    <w:rsid w:val="00851F6C"/>
    <w:rsid w:val="00852F45"/>
    <w:rsid w:val="00853755"/>
    <w:rsid w:val="00853890"/>
    <w:rsid w:val="0085434C"/>
    <w:rsid w:val="008557B4"/>
    <w:rsid w:val="00860F6B"/>
    <w:rsid w:val="00862421"/>
    <w:rsid w:val="0086300B"/>
    <w:rsid w:val="00863098"/>
    <w:rsid w:val="00863C50"/>
    <w:rsid w:val="00863D50"/>
    <w:rsid w:val="00864789"/>
    <w:rsid w:val="008649CF"/>
    <w:rsid w:val="0086555C"/>
    <w:rsid w:val="00866C18"/>
    <w:rsid w:val="008675BB"/>
    <w:rsid w:val="00871351"/>
    <w:rsid w:val="00874473"/>
    <w:rsid w:val="0087512D"/>
    <w:rsid w:val="008765A7"/>
    <w:rsid w:val="0088172F"/>
    <w:rsid w:val="00881C11"/>
    <w:rsid w:val="00882331"/>
    <w:rsid w:val="00883087"/>
    <w:rsid w:val="00883D47"/>
    <w:rsid w:val="008859FC"/>
    <w:rsid w:val="00890088"/>
    <w:rsid w:val="00890090"/>
    <w:rsid w:val="00891785"/>
    <w:rsid w:val="00891CC1"/>
    <w:rsid w:val="0089219A"/>
    <w:rsid w:val="00892E0D"/>
    <w:rsid w:val="00893608"/>
    <w:rsid w:val="0089428D"/>
    <w:rsid w:val="00894E07"/>
    <w:rsid w:val="00895BDA"/>
    <w:rsid w:val="008978CA"/>
    <w:rsid w:val="00897C41"/>
    <w:rsid w:val="008A1085"/>
    <w:rsid w:val="008A1209"/>
    <w:rsid w:val="008A20B1"/>
    <w:rsid w:val="008A3245"/>
    <w:rsid w:val="008A37E0"/>
    <w:rsid w:val="008A3DA9"/>
    <w:rsid w:val="008A44F1"/>
    <w:rsid w:val="008A4621"/>
    <w:rsid w:val="008A46F4"/>
    <w:rsid w:val="008A4E35"/>
    <w:rsid w:val="008A5CD8"/>
    <w:rsid w:val="008A67E2"/>
    <w:rsid w:val="008B0F88"/>
    <w:rsid w:val="008B1AA6"/>
    <w:rsid w:val="008B1D41"/>
    <w:rsid w:val="008B28CD"/>
    <w:rsid w:val="008B2A55"/>
    <w:rsid w:val="008B3FD3"/>
    <w:rsid w:val="008B4373"/>
    <w:rsid w:val="008B575E"/>
    <w:rsid w:val="008B62B8"/>
    <w:rsid w:val="008B6C25"/>
    <w:rsid w:val="008B734A"/>
    <w:rsid w:val="008C074F"/>
    <w:rsid w:val="008C129D"/>
    <w:rsid w:val="008C17E5"/>
    <w:rsid w:val="008C1B9E"/>
    <w:rsid w:val="008C3B10"/>
    <w:rsid w:val="008C4581"/>
    <w:rsid w:val="008C533B"/>
    <w:rsid w:val="008D0726"/>
    <w:rsid w:val="008D072C"/>
    <w:rsid w:val="008D2B91"/>
    <w:rsid w:val="008D3DFA"/>
    <w:rsid w:val="008D4620"/>
    <w:rsid w:val="008D4674"/>
    <w:rsid w:val="008D492D"/>
    <w:rsid w:val="008D543D"/>
    <w:rsid w:val="008D55E9"/>
    <w:rsid w:val="008E115C"/>
    <w:rsid w:val="008E2489"/>
    <w:rsid w:val="008E30B9"/>
    <w:rsid w:val="008E54E2"/>
    <w:rsid w:val="008E59D2"/>
    <w:rsid w:val="008E6F0C"/>
    <w:rsid w:val="008F0D69"/>
    <w:rsid w:val="008F1130"/>
    <w:rsid w:val="008F1DD8"/>
    <w:rsid w:val="008F1FB9"/>
    <w:rsid w:val="008F31F8"/>
    <w:rsid w:val="008F3431"/>
    <w:rsid w:val="008F47A8"/>
    <w:rsid w:val="008F4934"/>
    <w:rsid w:val="008F5488"/>
    <w:rsid w:val="008F5A43"/>
    <w:rsid w:val="008F5BD4"/>
    <w:rsid w:val="008F6C46"/>
    <w:rsid w:val="008F76B3"/>
    <w:rsid w:val="00900907"/>
    <w:rsid w:val="00900B09"/>
    <w:rsid w:val="009030BA"/>
    <w:rsid w:val="00905620"/>
    <w:rsid w:val="0090577B"/>
    <w:rsid w:val="00906F76"/>
    <w:rsid w:val="00907A6E"/>
    <w:rsid w:val="00907C9A"/>
    <w:rsid w:val="00910043"/>
    <w:rsid w:val="00910625"/>
    <w:rsid w:val="00911BE3"/>
    <w:rsid w:val="00912DE2"/>
    <w:rsid w:val="00913622"/>
    <w:rsid w:val="00913ADD"/>
    <w:rsid w:val="00913B03"/>
    <w:rsid w:val="009147AD"/>
    <w:rsid w:val="0091481E"/>
    <w:rsid w:val="0091491B"/>
    <w:rsid w:val="00917145"/>
    <w:rsid w:val="009174E3"/>
    <w:rsid w:val="00921C16"/>
    <w:rsid w:val="00922410"/>
    <w:rsid w:val="00922C7B"/>
    <w:rsid w:val="009235D1"/>
    <w:rsid w:val="009235FD"/>
    <w:rsid w:val="00924D07"/>
    <w:rsid w:val="00926F01"/>
    <w:rsid w:val="009301CF"/>
    <w:rsid w:val="009308EE"/>
    <w:rsid w:val="00931213"/>
    <w:rsid w:val="00932955"/>
    <w:rsid w:val="00932B81"/>
    <w:rsid w:val="00932DAB"/>
    <w:rsid w:val="00934F21"/>
    <w:rsid w:val="009351B1"/>
    <w:rsid w:val="0093637E"/>
    <w:rsid w:val="0094042D"/>
    <w:rsid w:val="009405E9"/>
    <w:rsid w:val="00941A8D"/>
    <w:rsid w:val="009420C4"/>
    <w:rsid w:val="009440CA"/>
    <w:rsid w:val="009443C3"/>
    <w:rsid w:val="0094459D"/>
    <w:rsid w:val="00945985"/>
    <w:rsid w:val="00945BD3"/>
    <w:rsid w:val="00945D37"/>
    <w:rsid w:val="00946919"/>
    <w:rsid w:val="00947182"/>
    <w:rsid w:val="009473CB"/>
    <w:rsid w:val="009473EB"/>
    <w:rsid w:val="0094773F"/>
    <w:rsid w:val="009517EE"/>
    <w:rsid w:val="00952DC8"/>
    <w:rsid w:val="009536BA"/>
    <w:rsid w:val="0095396D"/>
    <w:rsid w:val="00954336"/>
    <w:rsid w:val="00955F18"/>
    <w:rsid w:val="00956C36"/>
    <w:rsid w:val="00957558"/>
    <w:rsid w:val="00961479"/>
    <w:rsid w:val="00961C3D"/>
    <w:rsid w:val="009632A9"/>
    <w:rsid w:val="0096343F"/>
    <w:rsid w:val="00963AEA"/>
    <w:rsid w:val="00963E82"/>
    <w:rsid w:val="00964B58"/>
    <w:rsid w:val="00965F51"/>
    <w:rsid w:val="0096787B"/>
    <w:rsid w:val="009678BF"/>
    <w:rsid w:val="0097009E"/>
    <w:rsid w:val="0097090D"/>
    <w:rsid w:val="00970ACD"/>
    <w:rsid w:val="00970D9A"/>
    <w:rsid w:val="009713F5"/>
    <w:rsid w:val="0097174C"/>
    <w:rsid w:val="0097209F"/>
    <w:rsid w:val="0097222E"/>
    <w:rsid w:val="00973BD2"/>
    <w:rsid w:val="00973FF8"/>
    <w:rsid w:val="0097597C"/>
    <w:rsid w:val="00980E25"/>
    <w:rsid w:val="0098151D"/>
    <w:rsid w:val="00981917"/>
    <w:rsid w:val="00984637"/>
    <w:rsid w:val="00985A0D"/>
    <w:rsid w:val="00987BEB"/>
    <w:rsid w:val="00990C41"/>
    <w:rsid w:val="00991C3C"/>
    <w:rsid w:val="0099252A"/>
    <w:rsid w:val="009944B3"/>
    <w:rsid w:val="00995848"/>
    <w:rsid w:val="009961B2"/>
    <w:rsid w:val="009A06C0"/>
    <w:rsid w:val="009A11E4"/>
    <w:rsid w:val="009A1750"/>
    <w:rsid w:val="009A3396"/>
    <w:rsid w:val="009A3CB8"/>
    <w:rsid w:val="009A40E9"/>
    <w:rsid w:val="009A50A2"/>
    <w:rsid w:val="009A6481"/>
    <w:rsid w:val="009A6631"/>
    <w:rsid w:val="009A6871"/>
    <w:rsid w:val="009A6E54"/>
    <w:rsid w:val="009A73EC"/>
    <w:rsid w:val="009A7611"/>
    <w:rsid w:val="009A77BE"/>
    <w:rsid w:val="009A7E86"/>
    <w:rsid w:val="009A7FC9"/>
    <w:rsid w:val="009B0726"/>
    <w:rsid w:val="009B133E"/>
    <w:rsid w:val="009B176E"/>
    <w:rsid w:val="009B1B25"/>
    <w:rsid w:val="009B207D"/>
    <w:rsid w:val="009B3448"/>
    <w:rsid w:val="009B5F54"/>
    <w:rsid w:val="009B6398"/>
    <w:rsid w:val="009B6C7D"/>
    <w:rsid w:val="009B6E26"/>
    <w:rsid w:val="009B6E82"/>
    <w:rsid w:val="009B7450"/>
    <w:rsid w:val="009C50A0"/>
    <w:rsid w:val="009C5F4B"/>
    <w:rsid w:val="009C6172"/>
    <w:rsid w:val="009C74C4"/>
    <w:rsid w:val="009D1F2D"/>
    <w:rsid w:val="009D2E0A"/>
    <w:rsid w:val="009D334D"/>
    <w:rsid w:val="009D3B3D"/>
    <w:rsid w:val="009D407C"/>
    <w:rsid w:val="009D522C"/>
    <w:rsid w:val="009D6E2E"/>
    <w:rsid w:val="009D73AE"/>
    <w:rsid w:val="009E29CA"/>
    <w:rsid w:val="009E358F"/>
    <w:rsid w:val="009E3F74"/>
    <w:rsid w:val="009E45D4"/>
    <w:rsid w:val="009E53E0"/>
    <w:rsid w:val="009E5612"/>
    <w:rsid w:val="009E57F4"/>
    <w:rsid w:val="009E6BFD"/>
    <w:rsid w:val="009E7A13"/>
    <w:rsid w:val="009F0FD7"/>
    <w:rsid w:val="009F1B21"/>
    <w:rsid w:val="009F1F47"/>
    <w:rsid w:val="009F3A35"/>
    <w:rsid w:val="009F4B75"/>
    <w:rsid w:val="009F59ED"/>
    <w:rsid w:val="009F65E4"/>
    <w:rsid w:val="009F6DC0"/>
    <w:rsid w:val="009F7BC6"/>
    <w:rsid w:val="00A00C39"/>
    <w:rsid w:val="00A01130"/>
    <w:rsid w:val="00A01578"/>
    <w:rsid w:val="00A041EB"/>
    <w:rsid w:val="00A04357"/>
    <w:rsid w:val="00A05BC7"/>
    <w:rsid w:val="00A062CF"/>
    <w:rsid w:val="00A079B5"/>
    <w:rsid w:val="00A07DAA"/>
    <w:rsid w:val="00A109F1"/>
    <w:rsid w:val="00A11697"/>
    <w:rsid w:val="00A116F6"/>
    <w:rsid w:val="00A118FA"/>
    <w:rsid w:val="00A124CE"/>
    <w:rsid w:val="00A12FE4"/>
    <w:rsid w:val="00A1515B"/>
    <w:rsid w:val="00A1561F"/>
    <w:rsid w:val="00A16664"/>
    <w:rsid w:val="00A170D6"/>
    <w:rsid w:val="00A211CD"/>
    <w:rsid w:val="00A21639"/>
    <w:rsid w:val="00A222CF"/>
    <w:rsid w:val="00A22847"/>
    <w:rsid w:val="00A23C6A"/>
    <w:rsid w:val="00A2707B"/>
    <w:rsid w:val="00A27348"/>
    <w:rsid w:val="00A27AE6"/>
    <w:rsid w:val="00A31002"/>
    <w:rsid w:val="00A313AA"/>
    <w:rsid w:val="00A32722"/>
    <w:rsid w:val="00A32DDA"/>
    <w:rsid w:val="00A361D5"/>
    <w:rsid w:val="00A367CC"/>
    <w:rsid w:val="00A409A5"/>
    <w:rsid w:val="00A41E00"/>
    <w:rsid w:val="00A4360A"/>
    <w:rsid w:val="00A46633"/>
    <w:rsid w:val="00A46AAD"/>
    <w:rsid w:val="00A46F6D"/>
    <w:rsid w:val="00A50C4A"/>
    <w:rsid w:val="00A55236"/>
    <w:rsid w:val="00A56FCD"/>
    <w:rsid w:val="00A572A1"/>
    <w:rsid w:val="00A5731C"/>
    <w:rsid w:val="00A5735E"/>
    <w:rsid w:val="00A62043"/>
    <w:rsid w:val="00A622E9"/>
    <w:rsid w:val="00A62302"/>
    <w:rsid w:val="00A645E5"/>
    <w:rsid w:val="00A64EA7"/>
    <w:rsid w:val="00A67A3B"/>
    <w:rsid w:val="00A72A0D"/>
    <w:rsid w:val="00A73B20"/>
    <w:rsid w:val="00A76E33"/>
    <w:rsid w:val="00A8227C"/>
    <w:rsid w:val="00A83C90"/>
    <w:rsid w:val="00A84B3C"/>
    <w:rsid w:val="00A856B8"/>
    <w:rsid w:val="00A86167"/>
    <w:rsid w:val="00A86825"/>
    <w:rsid w:val="00A909B7"/>
    <w:rsid w:val="00A90E98"/>
    <w:rsid w:val="00A913B8"/>
    <w:rsid w:val="00A92906"/>
    <w:rsid w:val="00A94B35"/>
    <w:rsid w:val="00A9515A"/>
    <w:rsid w:val="00AA0551"/>
    <w:rsid w:val="00AA0FC5"/>
    <w:rsid w:val="00AA1C38"/>
    <w:rsid w:val="00AA2EC0"/>
    <w:rsid w:val="00AA3599"/>
    <w:rsid w:val="00AA5B46"/>
    <w:rsid w:val="00AA71D1"/>
    <w:rsid w:val="00AA7EEE"/>
    <w:rsid w:val="00AB2A1F"/>
    <w:rsid w:val="00AB36E7"/>
    <w:rsid w:val="00AB396A"/>
    <w:rsid w:val="00AB48B5"/>
    <w:rsid w:val="00AB4BCE"/>
    <w:rsid w:val="00AB5CBA"/>
    <w:rsid w:val="00AB6B21"/>
    <w:rsid w:val="00AB7542"/>
    <w:rsid w:val="00AC045D"/>
    <w:rsid w:val="00AC1081"/>
    <w:rsid w:val="00AC1610"/>
    <w:rsid w:val="00AC31B6"/>
    <w:rsid w:val="00AC388A"/>
    <w:rsid w:val="00AC44B0"/>
    <w:rsid w:val="00AC50E5"/>
    <w:rsid w:val="00AC524E"/>
    <w:rsid w:val="00AD1241"/>
    <w:rsid w:val="00AD2884"/>
    <w:rsid w:val="00AD35C4"/>
    <w:rsid w:val="00AD4177"/>
    <w:rsid w:val="00AD4608"/>
    <w:rsid w:val="00AD4BF9"/>
    <w:rsid w:val="00AD4DB6"/>
    <w:rsid w:val="00AD6194"/>
    <w:rsid w:val="00AD62D1"/>
    <w:rsid w:val="00AD6E54"/>
    <w:rsid w:val="00AD7883"/>
    <w:rsid w:val="00AE0E59"/>
    <w:rsid w:val="00AE164C"/>
    <w:rsid w:val="00AE1926"/>
    <w:rsid w:val="00AE1947"/>
    <w:rsid w:val="00AE1E83"/>
    <w:rsid w:val="00AE2E5E"/>
    <w:rsid w:val="00AE4728"/>
    <w:rsid w:val="00AE5745"/>
    <w:rsid w:val="00AE7E59"/>
    <w:rsid w:val="00AF0967"/>
    <w:rsid w:val="00AF2688"/>
    <w:rsid w:val="00AF6C5F"/>
    <w:rsid w:val="00AF6F49"/>
    <w:rsid w:val="00AF70C7"/>
    <w:rsid w:val="00B0051B"/>
    <w:rsid w:val="00B008DE"/>
    <w:rsid w:val="00B01CE2"/>
    <w:rsid w:val="00B048D8"/>
    <w:rsid w:val="00B10794"/>
    <w:rsid w:val="00B111B7"/>
    <w:rsid w:val="00B11C98"/>
    <w:rsid w:val="00B11F05"/>
    <w:rsid w:val="00B12049"/>
    <w:rsid w:val="00B1219D"/>
    <w:rsid w:val="00B1223B"/>
    <w:rsid w:val="00B127EB"/>
    <w:rsid w:val="00B148E6"/>
    <w:rsid w:val="00B15798"/>
    <w:rsid w:val="00B15A40"/>
    <w:rsid w:val="00B170CA"/>
    <w:rsid w:val="00B17436"/>
    <w:rsid w:val="00B17AAC"/>
    <w:rsid w:val="00B2022A"/>
    <w:rsid w:val="00B204BF"/>
    <w:rsid w:val="00B22286"/>
    <w:rsid w:val="00B22367"/>
    <w:rsid w:val="00B23962"/>
    <w:rsid w:val="00B23E77"/>
    <w:rsid w:val="00B24E9A"/>
    <w:rsid w:val="00B26DEE"/>
    <w:rsid w:val="00B27839"/>
    <w:rsid w:val="00B27C43"/>
    <w:rsid w:val="00B321ED"/>
    <w:rsid w:val="00B32C69"/>
    <w:rsid w:val="00B3409A"/>
    <w:rsid w:val="00B3584C"/>
    <w:rsid w:val="00B3655C"/>
    <w:rsid w:val="00B36AEB"/>
    <w:rsid w:val="00B36FB0"/>
    <w:rsid w:val="00B37CE5"/>
    <w:rsid w:val="00B37E1D"/>
    <w:rsid w:val="00B423B3"/>
    <w:rsid w:val="00B43FD1"/>
    <w:rsid w:val="00B44168"/>
    <w:rsid w:val="00B46865"/>
    <w:rsid w:val="00B46B20"/>
    <w:rsid w:val="00B47F40"/>
    <w:rsid w:val="00B51693"/>
    <w:rsid w:val="00B5186E"/>
    <w:rsid w:val="00B51EAD"/>
    <w:rsid w:val="00B521D0"/>
    <w:rsid w:val="00B5288F"/>
    <w:rsid w:val="00B55BEC"/>
    <w:rsid w:val="00B55DFE"/>
    <w:rsid w:val="00B5630B"/>
    <w:rsid w:val="00B56D2A"/>
    <w:rsid w:val="00B57490"/>
    <w:rsid w:val="00B602CF"/>
    <w:rsid w:val="00B6085D"/>
    <w:rsid w:val="00B6182A"/>
    <w:rsid w:val="00B624FF"/>
    <w:rsid w:val="00B62AD5"/>
    <w:rsid w:val="00B641E0"/>
    <w:rsid w:val="00B649E6"/>
    <w:rsid w:val="00B67054"/>
    <w:rsid w:val="00B710AA"/>
    <w:rsid w:val="00B727C6"/>
    <w:rsid w:val="00B73181"/>
    <w:rsid w:val="00B731D8"/>
    <w:rsid w:val="00B75D0E"/>
    <w:rsid w:val="00B76A98"/>
    <w:rsid w:val="00B81062"/>
    <w:rsid w:val="00B82CD6"/>
    <w:rsid w:val="00B84D4E"/>
    <w:rsid w:val="00B859CD"/>
    <w:rsid w:val="00B85D9A"/>
    <w:rsid w:val="00B875EE"/>
    <w:rsid w:val="00B87A92"/>
    <w:rsid w:val="00B87EBA"/>
    <w:rsid w:val="00B91161"/>
    <w:rsid w:val="00B91A23"/>
    <w:rsid w:val="00B93489"/>
    <w:rsid w:val="00B93DCC"/>
    <w:rsid w:val="00B9401D"/>
    <w:rsid w:val="00B94639"/>
    <w:rsid w:val="00B957B9"/>
    <w:rsid w:val="00B96EE2"/>
    <w:rsid w:val="00BA008F"/>
    <w:rsid w:val="00BA01CE"/>
    <w:rsid w:val="00BA111F"/>
    <w:rsid w:val="00BA19BD"/>
    <w:rsid w:val="00BA3098"/>
    <w:rsid w:val="00BA3230"/>
    <w:rsid w:val="00BA3729"/>
    <w:rsid w:val="00BA3B0D"/>
    <w:rsid w:val="00BA3D88"/>
    <w:rsid w:val="00BA41D1"/>
    <w:rsid w:val="00BA4630"/>
    <w:rsid w:val="00BA502D"/>
    <w:rsid w:val="00BA6EB6"/>
    <w:rsid w:val="00BA77D8"/>
    <w:rsid w:val="00BB07C2"/>
    <w:rsid w:val="00BB0ED7"/>
    <w:rsid w:val="00BB3217"/>
    <w:rsid w:val="00BB395F"/>
    <w:rsid w:val="00BB3B34"/>
    <w:rsid w:val="00BB4D16"/>
    <w:rsid w:val="00BB5C5E"/>
    <w:rsid w:val="00BB5D6F"/>
    <w:rsid w:val="00BC0803"/>
    <w:rsid w:val="00BC171D"/>
    <w:rsid w:val="00BC1CDE"/>
    <w:rsid w:val="00BC2369"/>
    <w:rsid w:val="00BC28A4"/>
    <w:rsid w:val="00BC5433"/>
    <w:rsid w:val="00BC6402"/>
    <w:rsid w:val="00BC772A"/>
    <w:rsid w:val="00BC7E90"/>
    <w:rsid w:val="00BD1200"/>
    <w:rsid w:val="00BD1C22"/>
    <w:rsid w:val="00BD2768"/>
    <w:rsid w:val="00BD2AFA"/>
    <w:rsid w:val="00BD3BEB"/>
    <w:rsid w:val="00BD411A"/>
    <w:rsid w:val="00BD4CA7"/>
    <w:rsid w:val="00BD5C4F"/>
    <w:rsid w:val="00BD7055"/>
    <w:rsid w:val="00BD7156"/>
    <w:rsid w:val="00BE0FFA"/>
    <w:rsid w:val="00BE3807"/>
    <w:rsid w:val="00BE3CF4"/>
    <w:rsid w:val="00BE3DF4"/>
    <w:rsid w:val="00BE6461"/>
    <w:rsid w:val="00BE6852"/>
    <w:rsid w:val="00BE7A35"/>
    <w:rsid w:val="00BE7B78"/>
    <w:rsid w:val="00BE7E74"/>
    <w:rsid w:val="00BF2F76"/>
    <w:rsid w:val="00BF38F7"/>
    <w:rsid w:val="00BF3D1D"/>
    <w:rsid w:val="00BF466C"/>
    <w:rsid w:val="00BF4676"/>
    <w:rsid w:val="00BF7AED"/>
    <w:rsid w:val="00BF7C8F"/>
    <w:rsid w:val="00BF7D1A"/>
    <w:rsid w:val="00BF7DBB"/>
    <w:rsid w:val="00BF7FD9"/>
    <w:rsid w:val="00C00147"/>
    <w:rsid w:val="00C02FA1"/>
    <w:rsid w:val="00C03521"/>
    <w:rsid w:val="00C102C6"/>
    <w:rsid w:val="00C118CF"/>
    <w:rsid w:val="00C1312C"/>
    <w:rsid w:val="00C1345B"/>
    <w:rsid w:val="00C17F76"/>
    <w:rsid w:val="00C20851"/>
    <w:rsid w:val="00C2265A"/>
    <w:rsid w:val="00C23532"/>
    <w:rsid w:val="00C2408E"/>
    <w:rsid w:val="00C25B5E"/>
    <w:rsid w:val="00C25FAC"/>
    <w:rsid w:val="00C26C74"/>
    <w:rsid w:val="00C270BB"/>
    <w:rsid w:val="00C273E2"/>
    <w:rsid w:val="00C279BB"/>
    <w:rsid w:val="00C304F3"/>
    <w:rsid w:val="00C30510"/>
    <w:rsid w:val="00C30D61"/>
    <w:rsid w:val="00C31757"/>
    <w:rsid w:val="00C34818"/>
    <w:rsid w:val="00C35C3A"/>
    <w:rsid w:val="00C36EFE"/>
    <w:rsid w:val="00C37355"/>
    <w:rsid w:val="00C409F4"/>
    <w:rsid w:val="00C418AF"/>
    <w:rsid w:val="00C422CE"/>
    <w:rsid w:val="00C42795"/>
    <w:rsid w:val="00C45202"/>
    <w:rsid w:val="00C45506"/>
    <w:rsid w:val="00C45557"/>
    <w:rsid w:val="00C45827"/>
    <w:rsid w:val="00C46051"/>
    <w:rsid w:val="00C50109"/>
    <w:rsid w:val="00C529B5"/>
    <w:rsid w:val="00C52C33"/>
    <w:rsid w:val="00C532C6"/>
    <w:rsid w:val="00C56B34"/>
    <w:rsid w:val="00C56B90"/>
    <w:rsid w:val="00C5784E"/>
    <w:rsid w:val="00C60B05"/>
    <w:rsid w:val="00C64CBA"/>
    <w:rsid w:val="00C64DAE"/>
    <w:rsid w:val="00C65178"/>
    <w:rsid w:val="00C654E5"/>
    <w:rsid w:val="00C65BDE"/>
    <w:rsid w:val="00C6646F"/>
    <w:rsid w:val="00C678E1"/>
    <w:rsid w:val="00C67B2A"/>
    <w:rsid w:val="00C72162"/>
    <w:rsid w:val="00C72A8A"/>
    <w:rsid w:val="00C735B9"/>
    <w:rsid w:val="00C7434A"/>
    <w:rsid w:val="00C74356"/>
    <w:rsid w:val="00C7574F"/>
    <w:rsid w:val="00C7707E"/>
    <w:rsid w:val="00C778FF"/>
    <w:rsid w:val="00C77BDC"/>
    <w:rsid w:val="00C77D0A"/>
    <w:rsid w:val="00C817A7"/>
    <w:rsid w:val="00C826C2"/>
    <w:rsid w:val="00C8607E"/>
    <w:rsid w:val="00C8793A"/>
    <w:rsid w:val="00C92165"/>
    <w:rsid w:val="00C933EA"/>
    <w:rsid w:val="00C93AF6"/>
    <w:rsid w:val="00C949A7"/>
    <w:rsid w:val="00C95137"/>
    <w:rsid w:val="00C95622"/>
    <w:rsid w:val="00C9646E"/>
    <w:rsid w:val="00C9797C"/>
    <w:rsid w:val="00C97D4C"/>
    <w:rsid w:val="00CA2F46"/>
    <w:rsid w:val="00CA5505"/>
    <w:rsid w:val="00CA5853"/>
    <w:rsid w:val="00CA5C9E"/>
    <w:rsid w:val="00CA6BE0"/>
    <w:rsid w:val="00CA74E8"/>
    <w:rsid w:val="00CA76FD"/>
    <w:rsid w:val="00CB0A2D"/>
    <w:rsid w:val="00CB152B"/>
    <w:rsid w:val="00CB2445"/>
    <w:rsid w:val="00CB2F25"/>
    <w:rsid w:val="00CB47C3"/>
    <w:rsid w:val="00CB61B5"/>
    <w:rsid w:val="00CB7247"/>
    <w:rsid w:val="00CB794E"/>
    <w:rsid w:val="00CC1980"/>
    <w:rsid w:val="00CC5099"/>
    <w:rsid w:val="00CD1074"/>
    <w:rsid w:val="00CD4F00"/>
    <w:rsid w:val="00CD5638"/>
    <w:rsid w:val="00CD5FAA"/>
    <w:rsid w:val="00CD63B3"/>
    <w:rsid w:val="00CD7433"/>
    <w:rsid w:val="00CD77B4"/>
    <w:rsid w:val="00CD7F55"/>
    <w:rsid w:val="00CE0063"/>
    <w:rsid w:val="00CE080E"/>
    <w:rsid w:val="00CE0F31"/>
    <w:rsid w:val="00CE17E5"/>
    <w:rsid w:val="00CE28A9"/>
    <w:rsid w:val="00CE2D18"/>
    <w:rsid w:val="00CE3261"/>
    <w:rsid w:val="00CE33FF"/>
    <w:rsid w:val="00CE3BDF"/>
    <w:rsid w:val="00CE3F5E"/>
    <w:rsid w:val="00CE6FC6"/>
    <w:rsid w:val="00CE6FCC"/>
    <w:rsid w:val="00CF0B51"/>
    <w:rsid w:val="00CF4149"/>
    <w:rsid w:val="00CF4355"/>
    <w:rsid w:val="00CF4889"/>
    <w:rsid w:val="00CF50AB"/>
    <w:rsid w:val="00CF55CE"/>
    <w:rsid w:val="00CF5B86"/>
    <w:rsid w:val="00CF62BF"/>
    <w:rsid w:val="00D000D9"/>
    <w:rsid w:val="00D006DA"/>
    <w:rsid w:val="00D00830"/>
    <w:rsid w:val="00D026E6"/>
    <w:rsid w:val="00D0276A"/>
    <w:rsid w:val="00D032E6"/>
    <w:rsid w:val="00D035F5"/>
    <w:rsid w:val="00D03A41"/>
    <w:rsid w:val="00D03EB7"/>
    <w:rsid w:val="00D047A8"/>
    <w:rsid w:val="00D056B9"/>
    <w:rsid w:val="00D0679F"/>
    <w:rsid w:val="00D12616"/>
    <w:rsid w:val="00D126E5"/>
    <w:rsid w:val="00D126FB"/>
    <w:rsid w:val="00D13E66"/>
    <w:rsid w:val="00D150FF"/>
    <w:rsid w:val="00D15808"/>
    <w:rsid w:val="00D169D3"/>
    <w:rsid w:val="00D171DD"/>
    <w:rsid w:val="00D2040E"/>
    <w:rsid w:val="00D21871"/>
    <w:rsid w:val="00D21EB2"/>
    <w:rsid w:val="00D232D1"/>
    <w:rsid w:val="00D235A4"/>
    <w:rsid w:val="00D26325"/>
    <w:rsid w:val="00D2634D"/>
    <w:rsid w:val="00D266F5"/>
    <w:rsid w:val="00D268D1"/>
    <w:rsid w:val="00D27439"/>
    <w:rsid w:val="00D274AD"/>
    <w:rsid w:val="00D27BF0"/>
    <w:rsid w:val="00D3000E"/>
    <w:rsid w:val="00D33404"/>
    <w:rsid w:val="00D33688"/>
    <w:rsid w:val="00D402F6"/>
    <w:rsid w:val="00D40CBF"/>
    <w:rsid w:val="00D40D04"/>
    <w:rsid w:val="00D40DB0"/>
    <w:rsid w:val="00D4154C"/>
    <w:rsid w:val="00D41E2A"/>
    <w:rsid w:val="00D420B6"/>
    <w:rsid w:val="00D42A3B"/>
    <w:rsid w:val="00D431DE"/>
    <w:rsid w:val="00D44B73"/>
    <w:rsid w:val="00D44B94"/>
    <w:rsid w:val="00D44DC1"/>
    <w:rsid w:val="00D50BE3"/>
    <w:rsid w:val="00D51298"/>
    <w:rsid w:val="00D51E71"/>
    <w:rsid w:val="00D53BED"/>
    <w:rsid w:val="00D552FF"/>
    <w:rsid w:val="00D57399"/>
    <w:rsid w:val="00D625FF"/>
    <w:rsid w:val="00D637FF"/>
    <w:rsid w:val="00D64478"/>
    <w:rsid w:val="00D663A8"/>
    <w:rsid w:val="00D6738E"/>
    <w:rsid w:val="00D67716"/>
    <w:rsid w:val="00D71D5D"/>
    <w:rsid w:val="00D7222A"/>
    <w:rsid w:val="00D7281F"/>
    <w:rsid w:val="00D7366C"/>
    <w:rsid w:val="00D73AF9"/>
    <w:rsid w:val="00D74073"/>
    <w:rsid w:val="00D74078"/>
    <w:rsid w:val="00D7456D"/>
    <w:rsid w:val="00D74A19"/>
    <w:rsid w:val="00D74BFE"/>
    <w:rsid w:val="00D7582A"/>
    <w:rsid w:val="00D76B25"/>
    <w:rsid w:val="00D80EF4"/>
    <w:rsid w:val="00D81061"/>
    <w:rsid w:val="00D82D35"/>
    <w:rsid w:val="00D83E0B"/>
    <w:rsid w:val="00D90CB7"/>
    <w:rsid w:val="00D91132"/>
    <w:rsid w:val="00D943C9"/>
    <w:rsid w:val="00D94A37"/>
    <w:rsid w:val="00D95966"/>
    <w:rsid w:val="00D95C2B"/>
    <w:rsid w:val="00D96B4F"/>
    <w:rsid w:val="00D972EB"/>
    <w:rsid w:val="00DA1BB7"/>
    <w:rsid w:val="00DA21E8"/>
    <w:rsid w:val="00DA239C"/>
    <w:rsid w:val="00DA3740"/>
    <w:rsid w:val="00DA39F2"/>
    <w:rsid w:val="00DA3B4D"/>
    <w:rsid w:val="00DA40C8"/>
    <w:rsid w:val="00DA65E3"/>
    <w:rsid w:val="00DB3195"/>
    <w:rsid w:val="00DB3389"/>
    <w:rsid w:val="00DB3A23"/>
    <w:rsid w:val="00DB547A"/>
    <w:rsid w:val="00DB6DE9"/>
    <w:rsid w:val="00DB70D4"/>
    <w:rsid w:val="00DB729F"/>
    <w:rsid w:val="00DC1DF6"/>
    <w:rsid w:val="00DC1EA4"/>
    <w:rsid w:val="00DC2D2B"/>
    <w:rsid w:val="00DC40D9"/>
    <w:rsid w:val="00DC4790"/>
    <w:rsid w:val="00DC48BF"/>
    <w:rsid w:val="00DD06ED"/>
    <w:rsid w:val="00DD14C9"/>
    <w:rsid w:val="00DD302E"/>
    <w:rsid w:val="00DD3718"/>
    <w:rsid w:val="00DD3F16"/>
    <w:rsid w:val="00DD59D4"/>
    <w:rsid w:val="00DE16E2"/>
    <w:rsid w:val="00DE5C45"/>
    <w:rsid w:val="00DE7572"/>
    <w:rsid w:val="00DF1DB7"/>
    <w:rsid w:val="00DF1F75"/>
    <w:rsid w:val="00DF26DB"/>
    <w:rsid w:val="00DF2902"/>
    <w:rsid w:val="00DF2C33"/>
    <w:rsid w:val="00DF2F5C"/>
    <w:rsid w:val="00DF3024"/>
    <w:rsid w:val="00DF329B"/>
    <w:rsid w:val="00DF3E30"/>
    <w:rsid w:val="00DF3E7C"/>
    <w:rsid w:val="00DF437F"/>
    <w:rsid w:val="00DF4B18"/>
    <w:rsid w:val="00DF5298"/>
    <w:rsid w:val="00DF6D94"/>
    <w:rsid w:val="00E00F68"/>
    <w:rsid w:val="00E03ABC"/>
    <w:rsid w:val="00E05B45"/>
    <w:rsid w:val="00E064AE"/>
    <w:rsid w:val="00E06D54"/>
    <w:rsid w:val="00E10F66"/>
    <w:rsid w:val="00E20C7E"/>
    <w:rsid w:val="00E23FD5"/>
    <w:rsid w:val="00E2408B"/>
    <w:rsid w:val="00E24A64"/>
    <w:rsid w:val="00E27B84"/>
    <w:rsid w:val="00E3029B"/>
    <w:rsid w:val="00E315FD"/>
    <w:rsid w:val="00E317EC"/>
    <w:rsid w:val="00E3201A"/>
    <w:rsid w:val="00E32C7E"/>
    <w:rsid w:val="00E34654"/>
    <w:rsid w:val="00E34734"/>
    <w:rsid w:val="00E35CC5"/>
    <w:rsid w:val="00E3662C"/>
    <w:rsid w:val="00E407FD"/>
    <w:rsid w:val="00E422DD"/>
    <w:rsid w:val="00E4391F"/>
    <w:rsid w:val="00E43EC7"/>
    <w:rsid w:val="00E44347"/>
    <w:rsid w:val="00E44536"/>
    <w:rsid w:val="00E44706"/>
    <w:rsid w:val="00E4472B"/>
    <w:rsid w:val="00E464C7"/>
    <w:rsid w:val="00E51824"/>
    <w:rsid w:val="00E534A8"/>
    <w:rsid w:val="00E54F2E"/>
    <w:rsid w:val="00E55E18"/>
    <w:rsid w:val="00E60ED1"/>
    <w:rsid w:val="00E61473"/>
    <w:rsid w:val="00E63242"/>
    <w:rsid w:val="00E63755"/>
    <w:rsid w:val="00E64505"/>
    <w:rsid w:val="00E652FC"/>
    <w:rsid w:val="00E6548B"/>
    <w:rsid w:val="00E67875"/>
    <w:rsid w:val="00E67C79"/>
    <w:rsid w:val="00E67CD5"/>
    <w:rsid w:val="00E67F09"/>
    <w:rsid w:val="00E7198E"/>
    <w:rsid w:val="00E7199D"/>
    <w:rsid w:val="00E7205C"/>
    <w:rsid w:val="00E740F9"/>
    <w:rsid w:val="00E75580"/>
    <w:rsid w:val="00E7774D"/>
    <w:rsid w:val="00E80C11"/>
    <w:rsid w:val="00E82824"/>
    <w:rsid w:val="00E82D30"/>
    <w:rsid w:val="00E83C30"/>
    <w:rsid w:val="00E849C9"/>
    <w:rsid w:val="00E87812"/>
    <w:rsid w:val="00E87EE0"/>
    <w:rsid w:val="00E90DF0"/>
    <w:rsid w:val="00E910F7"/>
    <w:rsid w:val="00E91665"/>
    <w:rsid w:val="00E92178"/>
    <w:rsid w:val="00E93ACF"/>
    <w:rsid w:val="00E93B2B"/>
    <w:rsid w:val="00E93E59"/>
    <w:rsid w:val="00E94EA2"/>
    <w:rsid w:val="00E95898"/>
    <w:rsid w:val="00E96D7B"/>
    <w:rsid w:val="00E97941"/>
    <w:rsid w:val="00E97FD3"/>
    <w:rsid w:val="00EA04DA"/>
    <w:rsid w:val="00EA0B32"/>
    <w:rsid w:val="00EA0D37"/>
    <w:rsid w:val="00EA2AEE"/>
    <w:rsid w:val="00EA2F22"/>
    <w:rsid w:val="00EA3689"/>
    <w:rsid w:val="00EA3CE3"/>
    <w:rsid w:val="00EB0607"/>
    <w:rsid w:val="00EB1880"/>
    <w:rsid w:val="00EB1BD3"/>
    <w:rsid w:val="00EB2A86"/>
    <w:rsid w:val="00EB3882"/>
    <w:rsid w:val="00EB6496"/>
    <w:rsid w:val="00EB74EA"/>
    <w:rsid w:val="00EC0253"/>
    <w:rsid w:val="00EC162D"/>
    <w:rsid w:val="00EC1907"/>
    <w:rsid w:val="00EC1951"/>
    <w:rsid w:val="00EC2FC6"/>
    <w:rsid w:val="00EC30A4"/>
    <w:rsid w:val="00EC3866"/>
    <w:rsid w:val="00EC5D28"/>
    <w:rsid w:val="00EC5ED5"/>
    <w:rsid w:val="00EC6699"/>
    <w:rsid w:val="00EC79C6"/>
    <w:rsid w:val="00EC7B2D"/>
    <w:rsid w:val="00ED08CE"/>
    <w:rsid w:val="00ED0D4E"/>
    <w:rsid w:val="00ED1250"/>
    <w:rsid w:val="00ED2B1D"/>
    <w:rsid w:val="00ED4D3F"/>
    <w:rsid w:val="00ED5664"/>
    <w:rsid w:val="00ED66A4"/>
    <w:rsid w:val="00ED728E"/>
    <w:rsid w:val="00ED7AF0"/>
    <w:rsid w:val="00ED7B2C"/>
    <w:rsid w:val="00EE041A"/>
    <w:rsid w:val="00EE0895"/>
    <w:rsid w:val="00EE1D7E"/>
    <w:rsid w:val="00EE5119"/>
    <w:rsid w:val="00EE5AF1"/>
    <w:rsid w:val="00EE5DEC"/>
    <w:rsid w:val="00EE6003"/>
    <w:rsid w:val="00EE673D"/>
    <w:rsid w:val="00EE7CD6"/>
    <w:rsid w:val="00EF0C00"/>
    <w:rsid w:val="00EF24BC"/>
    <w:rsid w:val="00EF3B87"/>
    <w:rsid w:val="00EF5B0E"/>
    <w:rsid w:val="00EF76A8"/>
    <w:rsid w:val="00F00BBA"/>
    <w:rsid w:val="00F010F6"/>
    <w:rsid w:val="00F01F49"/>
    <w:rsid w:val="00F022A7"/>
    <w:rsid w:val="00F02A6E"/>
    <w:rsid w:val="00F049E6"/>
    <w:rsid w:val="00F04E9A"/>
    <w:rsid w:val="00F06B14"/>
    <w:rsid w:val="00F0715D"/>
    <w:rsid w:val="00F077D6"/>
    <w:rsid w:val="00F07ABA"/>
    <w:rsid w:val="00F1022B"/>
    <w:rsid w:val="00F10C2E"/>
    <w:rsid w:val="00F12894"/>
    <w:rsid w:val="00F128A7"/>
    <w:rsid w:val="00F145B1"/>
    <w:rsid w:val="00F147C3"/>
    <w:rsid w:val="00F14B60"/>
    <w:rsid w:val="00F15164"/>
    <w:rsid w:val="00F15A67"/>
    <w:rsid w:val="00F16DBF"/>
    <w:rsid w:val="00F1798B"/>
    <w:rsid w:val="00F17F27"/>
    <w:rsid w:val="00F20D96"/>
    <w:rsid w:val="00F241F0"/>
    <w:rsid w:val="00F246CC"/>
    <w:rsid w:val="00F24965"/>
    <w:rsid w:val="00F25B4F"/>
    <w:rsid w:val="00F27206"/>
    <w:rsid w:val="00F30039"/>
    <w:rsid w:val="00F314F8"/>
    <w:rsid w:val="00F324CA"/>
    <w:rsid w:val="00F333DC"/>
    <w:rsid w:val="00F33A45"/>
    <w:rsid w:val="00F3441D"/>
    <w:rsid w:val="00F34CEC"/>
    <w:rsid w:val="00F359E0"/>
    <w:rsid w:val="00F37426"/>
    <w:rsid w:val="00F37E8E"/>
    <w:rsid w:val="00F4272C"/>
    <w:rsid w:val="00F43DEA"/>
    <w:rsid w:val="00F46479"/>
    <w:rsid w:val="00F518A5"/>
    <w:rsid w:val="00F539B9"/>
    <w:rsid w:val="00F53B07"/>
    <w:rsid w:val="00F53EB4"/>
    <w:rsid w:val="00F5440F"/>
    <w:rsid w:val="00F54879"/>
    <w:rsid w:val="00F551D5"/>
    <w:rsid w:val="00F5790E"/>
    <w:rsid w:val="00F60EAC"/>
    <w:rsid w:val="00F62816"/>
    <w:rsid w:val="00F641D2"/>
    <w:rsid w:val="00F650EF"/>
    <w:rsid w:val="00F667A2"/>
    <w:rsid w:val="00F669B7"/>
    <w:rsid w:val="00F66B7C"/>
    <w:rsid w:val="00F67AC8"/>
    <w:rsid w:val="00F716BA"/>
    <w:rsid w:val="00F74468"/>
    <w:rsid w:val="00F74D4F"/>
    <w:rsid w:val="00F75619"/>
    <w:rsid w:val="00F76657"/>
    <w:rsid w:val="00F8348D"/>
    <w:rsid w:val="00F856E0"/>
    <w:rsid w:val="00F8589B"/>
    <w:rsid w:val="00F86EB4"/>
    <w:rsid w:val="00F872FC"/>
    <w:rsid w:val="00F874EB"/>
    <w:rsid w:val="00F878B6"/>
    <w:rsid w:val="00F91C91"/>
    <w:rsid w:val="00F94A12"/>
    <w:rsid w:val="00F961A8"/>
    <w:rsid w:val="00F973FE"/>
    <w:rsid w:val="00FA1B86"/>
    <w:rsid w:val="00FA2C7A"/>
    <w:rsid w:val="00FA59B2"/>
    <w:rsid w:val="00FA6C6F"/>
    <w:rsid w:val="00FB1829"/>
    <w:rsid w:val="00FB1E9E"/>
    <w:rsid w:val="00FB20FB"/>
    <w:rsid w:val="00FB40DB"/>
    <w:rsid w:val="00FB4433"/>
    <w:rsid w:val="00FB7779"/>
    <w:rsid w:val="00FC112E"/>
    <w:rsid w:val="00FC28D9"/>
    <w:rsid w:val="00FC33D8"/>
    <w:rsid w:val="00FC3450"/>
    <w:rsid w:val="00FC3AC9"/>
    <w:rsid w:val="00FC5A1B"/>
    <w:rsid w:val="00FC67E9"/>
    <w:rsid w:val="00FD04CA"/>
    <w:rsid w:val="00FD0557"/>
    <w:rsid w:val="00FD0D28"/>
    <w:rsid w:val="00FD1A9B"/>
    <w:rsid w:val="00FD33B1"/>
    <w:rsid w:val="00FD34B8"/>
    <w:rsid w:val="00FD44C2"/>
    <w:rsid w:val="00FD497C"/>
    <w:rsid w:val="00FD5B83"/>
    <w:rsid w:val="00FD613F"/>
    <w:rsid w:val="00FD648B"/>
    <w:rsid w:val="00FD6581"/>
    <w:rsid w:val="00FD6D69"/>
    <w:rsid w:val="00FD7062"/>
    <w:rsid w:val="00FE033D"/>
    <w:rsid w:val="00FE189F"/>
    <w:rsid w:val="00FE1DA8"/>
    <w:rsid w:val="00FE1E30"/>
    <w:rsid w:val="00FE29F0"/>
    <w:rsid w:val="00FE34C6"/>
    <w:rsid w:val="00FE40D4"/>
    <w:rsid w:val="00FE49D4"/>
    <w:rsid w:val="00FE4F6E"/>
    <w:rsid w:val="00FE761A"/>
    <w:rsid w:val="00FF032F"/>
    <w:rsid w:val="00FF11A8"/>
    <w:rsid w:val="00FF37AB"/>
    <w:rsid w:val="00FF4B92"/>
    <w:rsid w:val="00FF6365"/>
    <w:rsid w:val="00FF69F5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44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47144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7144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54714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5471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547144"/>
    <w:rPr>
      <w:b/>
      <w:bCs/>
    </w:rPr>
  </w:style>
  <w:style w:type="character" w:styleId="a6">
    <w:name w:val="Hyperlink"/>
    <w:basedOn w:val="a0"/>
    <w:rsid w:val="00547144"/>
    <w:rPr>
      <w:color w:val="0000FF"/>
      <w:u w:val="single"/>
    </w:rPr>
  </w:style>
  <w:style w:type="paragraph" w:styleId="a7">
    <w:name w:val="footer"/>
    <w:basedOn w:val="a"/>
    <w:link w:val="a8"/>
    <w:rsid w:val="005471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7144"/>
    <w:rPr>
      <w:rFonts w:ascii="Calibri" w:eastAsia="Times New Roman" w:hAnsi="Calibri" w:cs="Times New Roman"/>
    </w:rPr>
  </w:style>
  <w:style w:type="character" w:styleId="a9">
    <w:name w:val="page number"/>
    <w:basedOn w:val="a0"/>
    <w:rsid w:val="00547144"/>
  </w:style>
  <w:style w:type="paragraph" w:styleId="aa">
    <w:name w:val="header"/>
    <w:basedOn w:val="a"/>
    <w:link w:val="ab"/>
    <w:uiPriority w:val="99"/>
    <w:unhideWhenUsed/>
    <w:rsid w:val="0047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1153"/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79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CC4C-1056-4BF4-8E6E-3841A227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жовжан</dc:creator>
  <cp:lastModifiedBy>User</cp:lastModifiedBy>
  <cp:revision>46</cp:revision>
  <dcterms:created xsi:type="dcterms:W3CDTF">2015-08-20T07:56:00Z</dcterms:created>
  <dcterms:modified xsi:type="dcterms:W3CDTF">2024-09-27T11:38:00Z</dcterms:modified>
</cp:coreProperties>
</file>