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9B" w:rsidRDefault="00FF359B" w:rsidP="00B43DC2">
      <w:pPr>
        <w:tabs>
          <w:tab w:val="right" w:pos="992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F359B" w:rsidRDefault="00FF359B" w:rsidP="00FF35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FF359B" w:rsidRDefault="00B43DC2" w:rsidP="00FF35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средних классов</w:t>
      </w:r>
    </w:p>
    <w:p w:rsidR="00FF359B" w:rsidRDefault="00FF359B" w:rsidP="00FF35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EE5D23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EE5D23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FF359B" w:rsidRDefault="00FF359B" w:rsidP="00FF35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FF359B" w:rsidRDefault="00FF359B" w:rsidP="00FF35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FF359B" w:rsidRDefault="00FF359B" w:rsidP="00FF35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FF359B" w:rsidRDefault="00FF359B" w:rsidP="00FF359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FF359B" w:rsidRDefault="00FF359B" w:rsidP="00FF35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EE5D23">
        <w:rPr>
          <w:rFonts w:ascii="Times New Roman" w:hAnsi="Times New Roman"/>
          <w:color w:val="000000"/>
          <w:sz w:val="32"/>
          <w:szCs w:val="32"/>
        </w:rPr>
        <w:t>Умаева</w:t>
      </w:r>
      <w:proofErr w:type="spellEnd"/>
      <w:r w:rsidR="00EE5D23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="00EE5D23">
        <w:rPr>
          <w:rFonts w:ascii="Times New Roman" w:hAnsi="Times New Roman"/>
          <w:color w:val="000000"/>
          <w:sz w:val="32"/>
          <w:szCs w:val="32"/>
        </w:rPr>
        <w:t>ПС</w:t>
      </w:r>
      <w:proofErr w:type="spellEnd"/>
    </w:p>
    <w:p w:rsidR="00FF359B" w:rsidRDefault="00FF359B" w:rsidP="00FF359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8 «Б» класс</w:t>
      </w:r>
    </w:p>
    <w:p w:rsidR="00FF359B" w:rsidRDefault="00FF359B" w:rsidP="00FF359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FF359B" w:rsidRDefault="00FF359B" w:rsidP="00FF359B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8 «Б»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FF359B" w:rsidRDefault="00FF359B" w:rsidP="00FF359B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FF359B" w:rsidRDefault="00FF359B" w:rsidP="00FF359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FF359B" w:rsidRDefault="00FF359B" w:rsidP="00FF359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FF359B" w:rsidRDefault="00FF359B" w:rsidP="00FF359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 w:rsidR="00EE5D23">
        <w:rPr>
          <w:rFonts w:ascii="Times New Roman" w:hAnsi="Times New Roman"/>
          <w:color w:val="000000"/>
          <w:sz w:val="32"/>
          <w:szCs w:val="32"/>
        </w:rPr>
        <w:t>: 18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4D99" w:rsidRDefault="007E4D99" w:rsidP="00FF35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4D99" w:rsidRDefault="007E4D99" w:rsidP="00FF35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FF359B" w:rsidRDefault="00FF359B" w:rsidP="00FF3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FF359B" w:rsidRDefault="00FF359B" w:rsidP="00FF3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FF359B" w:rsidRDefault="00FF359B" w:rsidP="00FF35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FF359B" w:rsidRDefault="00FF359B" w:rsidP="00FF35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FF359B" w:rsidRDefault="00FF359B" w:rsidP="00FF3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FF359B" w:rsidRDefault="00FF359B" w:rsidP="00FF3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FF359B" w:rsidRDefault="00FF359B" w:rsidP="00FF3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FF359B" w:rsidRDefault="00FF359B" w:rsidP="00FF3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FF359B" w:rsidRDefault="00FF359B" w:rsidP="00FF3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FF359B" w:rsidRDefault="00FF359B" w:rsidP="00FF3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FF359B" w:rsidRDefault="00FF359B" w:rsidP="00FF35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FF359B" w:rsidRDefault="00FF359B" w:rsidP="00FF35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FF359B" w:rsidRDefault="00FF359B" w:rsidP="00FF35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FF359B" w:rsidRDefault="00FF359B" w:rsidP="00FF35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FF359B" w:rsidRDefault="00FF359B" w:rsidP="00FF35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FF359B" w:rsidRDefault="00FF359B" w:rsidP="00FF35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FF359B" w:rsidRDefault="00FF359B" w:rsidP="00FF35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FF359B" w:rsidRDefault="00FF359B" w:rsidP="00FF35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FF359B" w:rsidRDefault="00FF359B" w:rsidP="00FF359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FF359B" w:rsidRDefault="00FF359B" w:rsidP="00FF359B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</w:t>
      </w: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FF359B" w:rsidRDefault="00FF359B" w:rsidP="00FF359B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FF359B" w:rsidRDefault="00FF359B" w:rsidP="00FF359B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FF359B" w:rsidRDefault="00FF359B" w:rsidP="00FF359B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FF359B" w:rsidRDefault="00FF359B" w:rsidP="00FF359B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FF359B" w:rsidRDefault="00FF359B" w:rsidP="00FF359B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FF359B" w:rsidRDefault="00FF359B" w:rsidP="00FF359B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FF359B" w:rsidRDefault="00FF359B" w:rsidP="00FF359B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FF359B" w:rsidRDefault="00FF359B" w:rsidP="00FF359B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F359B" w:rsidRDefault="00FF359B" w:rsidP="00FF359B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E1105C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E1105C">
        <w:rPr>
          <w:rFonts w:ascii="Arial" w:hAnsi="Arial" w:cs="Arial"/>
          <w:shd w:val="clear" w:color="auto" w:fill="FFFFFF"/>
        </w:rPr>
        <w:t>ГОСТ 22046-2016</w:t>
      </w:r>
      <w:r w:rsidR="00E1105C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FF359B" w:rsidRDefault="00FF359B" w:rsidP="00FF359B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FF359B" w:rsidRDefault="00FF359B" w:rsidP="00FF359B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FF359B" w:rsidRDefault="00FF359B" w:rsidP="00FF359B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FF359B" w:rsidRDefault="00FF359B" w:rsidP="00FF35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FF359B" w:rsidRDefault="00FF359B" w:rsidP="00FF3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FF359B" w:rsidRDefault="00FF359B" w:rsidP="00FF35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FF359B" w:rsidRDefault="00FF359B" w:rsidP="00FF35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FF359B" w:rsidRDefault="00FF359B" w:rsidP="00FF35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FF359B" w:rsidRDefault="00FF359B" w:rsidP="00FF35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FF359B" w:rsidRDefault="00FF359B" w:rsidP="00FF35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FF359B" w:rsidRDefault="00FF359B" w:rsidP="00FF35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FF359B" w:rsidRDefault="00FF359B" w:rsidP="00FF35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FF359B" w:rsidRDefault="00FF359B" w:rsidP="00FF359B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FF359B" w:rsidRDefault="00FF359B" w:rsidP="00FF359B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FF359B" w:rsidRDefault="00FF359B" w:rsidP="00FF35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FF359B" w:rsidRDefault="00FF359B" w:rsidP="00FF35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FF359B" w:rsidRDefault="00FF359B" w:rsidP="00FF35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F359B" w:rsidRDefault="00FF359B" w:rsidP="00FF35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FF359B" w:rsidRDefault="00FF359B" w:rsidP="00FF359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9E3C31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FF359B" w:rsidRDefault="00FF359B" w:rsidP="00FF359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FF359B" w:rsidRDefault="00FF359B" w:rsidP="00FF359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9E3C31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FF359B" w:rsidRDefault="00FF359B" w:rsidP="00FF35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FF359B" w:rsidRDefault="00FF359B" w:rsidP="00FF359B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59B" w:rsidRDefault="00FF359B" w:rsidP="00FF359B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FF359B" w:rsidRDefault="00FF359B" w:rsidP="00FF359B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FF359B" w:rsidRDefault="00FF359B" w:rsidP="00FF359B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FF359B" w:rsidRDefault="00FF359B" w:rsidP="00FF359B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FF359B" w:rsidRDefault="00FF359B" w:rsidP="00FF359B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FF359B" w:rsidRDefault="00FF359B" w:rsidP="00FF359B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FF359B" w:rsidRDefault="00FF359B" w:rsidP="00FF359B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FF359B" w:rsidRDefault="00FF359B" w:rsidP="00FF359B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FF359B" w:rsidRDefault="00FF359B" w:rsidP="00FF359B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FF359B" w:rsidRDefault="00FF359B" w:rsidP="00FF359B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FF359B" w:rsidRDefault="00FF359B" w:rsidP="00FF359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FF359B" w:rsidRDefault="00FF359B" w:rsidP="00FF35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FF359B" w:rsidRDefault="00FF359B" w:rsidP="00FF359B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FF359B" w:rsidTr="00FF359B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359B" w:rsidRDefault="00FF3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59B" w:rsidRDefault="00FF3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</w:p>
        </w:tc>
      </w:tr>
      <w:tr w:rsidR="00FF359B" w:rsidTr="00FF359B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59B" w:rsidRDefault="00FF35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F359B" w:rsidRDefault="00FF3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FF359B" w:rsidTr="00FF359B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359B" w:rsidRDefault="00FF35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FF359B" w:rsidRDefault="00FF359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FF359B" w:rsidRDefault="00FF359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FF359B" w:rsidRDefault="00FF359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59B" w:rsidRDefault="00FF3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59B" w:rsidRDefault="00FF3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FF359B" w:rsidRDefault="00FF35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FF359B" w:rsidRDefault="00FF35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359B" w:rsidRDefault="00FF35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EE5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EE5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F359B" w:rsidTr="00FF359B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EE5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F359B" w:rsidTr="00FF35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359B" w:rsidRDefault="00FF359B" w:rsidP="00FF359B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9E3C3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9E3C3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FF359B" w:rsidTr="00FF359B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FF359B" w:rsidTr="00FF359B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FF359B" w:rsidTr="00FF35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FF359B" w:rsidTr="00FF35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FF359B" w:rsidTr="00FF35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FF359B" w:rsidTr="00FF359B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FF359B" w:rsidTr="00FF359B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13:15-14:00</w:t>
            </w:r>
          </w:p>
        </w:tc>
      </w:tr>
      <w:tr w:rsidR="00FF359B" w:rsidTr="00FF35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14:10-14:14:55</w:t>
            </w:r>
          </w:p>
        </w:tc>
      </w:tr>
      <w:tr w:rsidR="00FF359B" w:rsidTr="00FF35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FF359B" w:rsidTr="00FF35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16:00-16:45</w:t>
            </w:r>
          </w:p>
        </w:tc>
      </w:tr>
      <w:tr w:rsidR="00FF359B" w:rsidTr="00FF35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FF359B" w:rsidTr="00FF35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F359B" w:rsidRDefault="00FF359B" w:rsidP="00FF359B">
      <w:pPr>
        <w:spacing w:after="160" w:line="25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FF359B" w:rsidTr="00FF35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9B" w:rsidRDefault="00FF35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59B" w:rsidRDefault="00FF35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FF359B" w:rsidRDefault="00FF359B" w:rsidP="00FF359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F359B" w:rsidRDefault="00FF359B" w:rsidP="00FF359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FF359B" w:rsidRDefault="00FF359B" w:rsidP="00FF35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5F1B0B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5F1B0B">
        <w:rPr>
          <w:rFonts w:ascii="Times New Roman" w:hAnsi="Times New Roman"/>
          <w:b/>
          <w:color w:val="000000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FF359B" w:rsidRDefault="00FF359B" w:rsidP="00FF35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FF359B" w:rsidRDefault="00FF359B" w:rsidP="00FF35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FF359B" w:rsidRDefault="00FF359B" w:rsidP="00FF35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FF359B" w:rsidRDefault="00FF359B" w:rsidP="00FF359B"/>
    <w:p w:rsidR="00FF359B" w:rsidRDefault="00FF359B" w:rsidP="00FF359B"/>
    <w:p w:rsidR="003C38FF" w:rsidRDefault="003C38FF"/>
    <w:sectPr w:rsidR="003C38FF" w:rsidSect="00855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9B"/>
    <w:rsid w:val="003C38FF"/>
    <w:rsid w:val="0057335F"/>
    <w:rsid w:val="005F1B0B"/>
    <w:rsid w:val="007E4D99"/>
    <w:rsid w:val="00855422"/>
    <w:rsid w:val="009E3C31"/>
    <w:rsid w:val="00B43DC2"/>
    <w:rsid w:val="00E1105C"/>
    <w:rsid w:val="00EE350E"/>
    <w:rsid w:val="00EE5D23"/>
    <w:rsid w:val="00FF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9B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FF359B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359B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FF3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2021-01-13T07:54:00Z</dcterms:created>
  <dcterms:modified xsi:type="dcterms:W3CDTF">2024-09-27T12:26:00Z</dcterms:modified>
</cp:coreProperties>
</file>