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6369B6" w:rsidRDefault="00E6397C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средних классов</w:t>
      </w: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8F65E3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8F65E3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369B6" w:rsidRDefault="006369B6" w:rsidP="006369B6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369B6" w:rsidRDefault="006369B6" w:rsidP="006369B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6369B6" w:rsidRDefault="006369B6" w:rsidP="006369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8F65E3">
        <w:rPr>
          <w:rFonts w:ascii="Times New Roman" w:hAnsi="Times New Roman"/>
          <w:sz w:val="28"/>
          <w:szCs w:val="28"/>
        </w:rPr>
        <w:t>Абдуллаева ХА</w:t>
      </w:r>
    </w:p>
    <w:p w:rsidR="006369B6" w:rsidRDefault="006369B6" w:rsidP="006369B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>:</w:t>
      </w:r>
      <w:r w:rsidR="008F65E3">
        <w:rPr>
          <w:rFonts w:ascii="Times New Roman" w:hAnsi="Times New Roman"/>
          <w:color w:val="000000"/>
          <w:sz w:val="32"/>
          <w:szCs w:val="32"/>
        </w:rPr>
        <w:t>7 «В</w:t>
      </w:r>
      <w:r>
        <w:rPr>
          <w:rFonts w:ascii="Times New Roman" w:hAnsi="Times New Roman"/>
          <w:color w:val="000000"/>
          <w:sz w:val="32"/>
          <w:szCs w:val="32"/>
        </w:rPr>
        <w:t>» класс</w:t>
      </w:r>
    </w:p>
    <w:p w:rsidR="006369B6" w:rsidRDefault="006369B6" w:rsidP="006369B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369B6" w:rsidRDefault="006369B6" w:rsidP="006369B6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8F65E3">
        <w:rPr>
          <w:rFonts w:ascii="Times New Roman" w:hAnsi="Times New Roman"/>
          <w:color w:val="000000"/>
          <w:sz w:val="32"/>
          <w:szCs w:val="32"/>
        </w:rPr>
        <w:t>7</w:t>
      </w:r>
      <w:r>
        <w:rPr>
          <w:rFonts w:ascii="Times New Roman" w:hAnsi="Times New Roman"/>
          <w:color w:val="000000"/>
          <w:sz w:val="32"/>
          <w:szCs w:val="32"/>
        </w:rPr>
        <w:t xml:space="preserve"> «</w:t>
      </w:r>
      <w:r w:rsidR="008F65E3">
        <w:rPr>
          <w:rFonts w:ascii="Times New Roman" w:hAnsi="Times New Roman"/>
          <w:color w:val="000000"/>
          <w:sz w:val="32"/>
          <w:szCs w:val="32"/>
        </w:rPr>
        <w:t>В</w:t>
      </w:r>
      <w:r>
        <w:rPr>
          <w:rFonts w:ascii="Times New Roman" w:hAnsi="Times New Roman"/>
          <w:color w:val="000000"/>
          <w:sz w:val="32"/>
          <w:szCs w:val="32"/>
        </w:rPr>
        <w:t>» кл</w:t>
      </w:r>
    </w:p>
    <w:p w:rsidR="006369B6" w:rsidRDefault="006369B6" w:rsidP="006369B6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6369B6" w:rsidRDefault="006369B6" w:rsidP="006369B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6369B6" w:rsidRDefault="006369B6" w:rsidP="006369B6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369B6" w:rsidRDefault="006369B6" w:rsidP="006369B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913F08">
        <w:rPr>
          <w:rFonts w:ascii="Times New Roman" w:hAnsi="Times New Roman"/>
          <w:color w:val="000000"/>
          <w:sz w:val="32"/>
          <w:szCs w:val="32"/>
        </w:rPr>
        <w:t>18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E6397C" w:rsidRDefault="00E6397C" w:rsidP="006369B6">
      <w:pPr>
        <w:spacing w:after="0" w:line="240" w:lineRule="auto"/>
        <w:rPr>
          <w:rFonts w:ascii="Times New Roman" w:hAnsi="Times New Roman"/>
        </w:rPr>
      </w:pPr>
    </w:p>
    <w:p w:rsidR="00E6397C" w:rsidRDefault="00E6397C" w:rsidP="006369B6">
      <w:pPr>
        <w:spacing w:after="0" w:line="240" w:lineRule="auto"/>
        <w:rPr>
          <w:rFonts w:ascii="Times New Roman" w:hAnsi="Times New Roman"/>
        </w:rPr>
      </w:pPr>
    </w:p>
    <w:p w:rsidR="00E6397C" w:rsidRDefault="00E6397C" w:rsidP="006369B6">
      <w:pPr>
        <w:spacing w:after="0" w:line="240" w:lineRule="auto"/>
        <w:rPr>
          <w:rFonts w:ascii="Times New Roman" w:hAnsi="Times New Roman"/>
        </w:rPr>
      </w:pPr>
    </w:p>
    <w:p w:rsidR="00E6397C" w:rsidRDefault="00E6397C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6369B6" w:rsidRDefault="006369B6" w:rsidP="006369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6369B6" w:rsidRDefault="006369B6" w:rsidP="006369B6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6369B6" w:rsidRDefault="006369B6" w:rsidP="006369B6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6369B6" w:rsidRDefault="006369B6" w:rsidP="006369B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6369B6" w:rsidRDefault="006369B6" w:rsidP="006369B6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6369B6" w:rsidRDefault="006369B6" w:rsidP="006369B6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6369B6" w:rsidRDefault="006369B6" w:rsidP="006369B6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6369B6" w:rsidRDefault="006369B6" w:rsidP="006369B6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6369B6" w:rsidRDefault="006369B6" w:rsidP="006369B6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369B6" w:rsidRDefault="006369B6" w:rsidP="006369B6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8E155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8E1559">
        <w:rPr>
          <w:rFonts w:ascii="Arial" w:hAnsi="Arial" w:cs="Arial"/>
          <w:shd w:val="clear" w:color="auto" w:fill="FFFFFF"/>
        </w:rPr>
        <w:t>ГОСТ 22046-2016</w:t>
      </w:r>
      <w:r w:rsidR="008E1559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6369B6" w:rsidRDefault="006369B6" w:rsidP="006369B6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6369B6" w:rsidRDefault="006369B6" w:rsidP="006369B6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6369B6" w:rsidRDefault="006369B6" w:rsidP="006369B6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6369B6" w:rsidRDefault="006369B6" w:rsidP="006369B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6369B6" w:rsidRDefault="006369B6" w:rsidP="006369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6369B6" w:rsidRDefault="006369B6" w:rsidP="006369B6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6369B6" w:rsidRDefault="006369B6" w:rsidP="006369B6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6369B6" w:rsidRDefault="006369B6" w:rsidP="006369B6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6369B6" w:rsidRDefault="006369B6" w:rsidP="006369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6369B6" w:rsidRDefault="006369B6" w:rsidP="006369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6369B6" w:rsidRDefault="006369B6" w:rsidP="006369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369B6" w:rsidRDefault="006369B6" w:rsidP="006369B6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6369B6" w:rsidRDefault="006369B6" w:rsidP="006369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1863B2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6369B6" w:rsidRDefault="006369B6" w:rsidP="006369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6369B6" w:rsidRDefault="006369B6" w:rsidP="006369B6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1863B2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6369B6" w:rsidRDefault="006369B6" w:rsidP="006369B6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6369B6" w:rsidRDefault="006369B6" w:rsidP="006369B6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6369B6" w:rsidRDefault="006369B6" w:rsidP="006369B6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6369B6" w:rsidRDefault="006369B6" w:rsidP="006369B6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6369B6" w:rsidRDefault="006369B6" w:rsidP="006369B6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6369B6" w:rsidRDefault="006369B6" w:rsidP="006369B6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6369B6" w:rsidRDefault="006369B6" w:rsidP="006369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6369B6" w:rsidRDefault="006369B6" w:rsidP="006369B6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6369B6" w:rsidTr="006369B6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69B6" w:rsidRDefault="008F65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6369B6" w:rsidTr="006369B6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9B6" w:rsidRDefault="006369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369B6" w:rsidTr="006369B6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69B6" w:rsidRDefault="006369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6369B6" w:rsidRDefault="006369B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6369B6" w:rsidRDefault="006369B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6369B6" w:rsidRDefault="006369B6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6369B6" w:rsidRDefault="006369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6369B6" w:rsidRDefault="006369B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9B6" w:rsidRDefault="006369B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913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913F0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69B6" w:rsidTr="006369B6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69B6" w:rsidTr="006369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69B6" w:rsidRDefault="006369B6" w:rsidP="006369B6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D0748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D0748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6369B6" w:rsidTr="006369B6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6369B6" w:rsidTr="006369B6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6369B6" w:rsidTr="006369B6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6369B6" w:rsidTr="006369B6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13:15-14:00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14:10-14:14:55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16:00-16:45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6369B6" w:rsidTr="006369B6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69B6" w:rsidRDefault="006369B6" w:rsidP="006369B6">
      <w:pPr>
        <w:spacing w:after="160" w:line="254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6369B6" w:rsidTr="006369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B6" w:rsidRDefault="006369B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9B6" w:rsidRDefault="006369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6369B6" w:rsidRDefault="006369B6" w:rsidP="006369B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6369B6" w:rsidRDefault="006369B6" w:rsidP="006369B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D07484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D07484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6369B6" w:rsidRDefault="006369B6" w:rsidP="00636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6369B6" w:rsidRDefault="006369B6" w:rsidP="00636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6369B6" w:rsidRDefault="006369B6" w:rsidP="00636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6369B6" w:rsidRDefault="006369B6" w:rsidP="006369B6"/>
    <w:p w:rsidR="006369B6" w:rsidRDefault="006369B6" w:rsidP="006369B6"/>
    <w:p w:rsidR="003C38FF" w:rsidRDefault="003C38FF"/>
    <w:sectPr w:rsidR="003C38FF" w:rsidSect="0038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6"/>
    <w:rsid w:val="001863B2"/>
    <w:rsid w:val="00386BDB"/>
    <w:rsid w:val="003C38FF"/>
    <w:rsid w:val="006369B6"/>
    <w:rsid w:val="008D3A6C"/>
    <w:rsid w:val="008E1559"/>
    <w:rsid w:val="008F65E3"/>
    <w:rsid w:val="00913F08"/>
    <w:rsid w:val="00D07484"/>
    <w:rsid w:val="00E63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31CEA3"/>
  <w15:docId w15:val="{EE05C3BC-5568-4FA8-9062-BA57FFC4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B6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6369B6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69B6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63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2025-10-06T11:06:00Z</dcterms:created>
  <dcterms:modified xsi:type="dcterms:W3CDTF">2025-10-06T11:06:00Z</dcterms:modified>
</cp:coreProperties>
</file>