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6369B6" w:rsidRDefault="00E6397C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913F08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913F08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69B6" w:rsidRDefault="006369B6" w:rsidP="006369B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69B6" w:rsidRDefault="006369B6" w:rsidP="006369B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6369B6" w:rsidRDefault="006369B6" w:rsidP="00636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913F08">
        <w:rPr>
          <w:rFonts w:ascii="Times New Roman" w:hAnsi="Times New Roman"/>
          <w:sz w:val="28"/>
          <w:szCs w:val="28"/>
        </w:rPr>
        <w:t>Идигова МВ</w:t>
      </w:r>
    </w:p>
    <w:p w:rsidR="006369B6" w:rsidRDefault="006369B6" w:rsidP="006369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9 «А» класс</w:t>
      </w:r>
    </w:p>
    <w:p w:rsidR="006369B6" w:rsidRDefault="006369B6" w:rsidP="006369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369B6" w:rsidRDefault="006369B6" w:rsidP="006369B6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9 «А»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6369B6" w:rsidRDefault="006369B6" w:rsidP="006369B6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6369B6" w:rsidRDefault="006369B6" w:rsidP="006369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6369B6" w:rsidRDefault="006369B6" w:rsidP="006369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369B6" w:rsidRDefault="006369B6" w:rsidP="006369B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913F08">
        <w:rPr>
          <w:rFonts w:ascii="Times New Roman" w:hAnsi="Times New Roman"/>
          <w:color w:val="000000"/>
          <w:sz w:val="32"/>
          <w:szCs w:val="32"/>
        </w:rPr>
        <w:t>18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E6397C" w:rsidRDefault="00E6397C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6369B6" w:rsidRDefault="006369B6" w:rsidP="00636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6369B6" w:rsidRDefault="006369B6" w:rsidP="006369B6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6369B6" w:rsidRDefault="006369B6" w:rsidP="006369B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6369B6" w:rsidRDefault="006369B6" w:rsidP="006369B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6369B6" w:rsidRDefault="006369B6" w:rsidP="006369B6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6369B6" w:rsidRDefault="006369B6" w:rsidP="006369B6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6369B6" w:rsidRDefault="006369B6" w:rsidP="006369B6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6369B6" w:rsidRDefault="006369B6" w:rsidP="006369B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6369B6" w:rsidRDefault="006369B6" w:rsidP="006369B6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369B6" w:rsidRDefault="006369B6" w:rsidP="006369B6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8E15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E1559">
        <w:rPr>
          <w:rFonts w:ascii="Arial" w:hAnsi="Arial" w:cs="Arial"/>
          <w:shd w:val="clear" w:color="auto" w:fill="FFFFFF"/>
        </w:rPr>
        <w:t>ГОСТ 22046-2016</w:t>
      </w:r>
      <w:r w:rsidR="008E155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6369B6" w:rsidRDefault="006369B6" w:rsidP="006369B6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6369B6" w:rsidRDefault="006369B6" w:rsidP="006369B6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6369B6" w:rsidRDefault="006369B6" w:rsidP="006369B6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6369B6" w:rsidRDefault="006369B6" w:rsidP="006369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6369B6" w:rsidRDefault="006369B6" w:rsidP="006369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6369B6" w:rsidRDefault="006369B6" w:rsidP="006369B6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6369B6" w:rsidRDefault="006369B6" w:rsidP="006369B6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6369B6" w:rsidRDefault="006369B6" w:rsidP="006369B6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69B6" w:rsidRDefault="006369B6" w:rsidP="006369B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6369B6" w:rsidRDefault="006369B6" w:rsidP="006369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1863B2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6369B6" w:rsidRDefault="006369B6" w:rsidP="006369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6369B6" w:rsidRDefault="006369B6" w:rsidP="006369B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1863B2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6369B6" w:rsidRDefault="006369B6" w:rsidP="006369B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6369B6" w:rsidRDefault="006369B6" w:rsidP="006369B6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6369B6" w:rsidRDefault="006369B6" w:rsidP="006369B6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6369B6" w:rsidRDefault="006369B6" w:rsidP="006369B6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6369B6" w:rsidRDefault="006369B6" w:rsidP="006369B6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6369B6" w:rsidRDefault="006369B6" w:rsidP="006369B6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6369B6" w:rsidRDefault="006369B6" w:rsidP="006369B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6369B6" w:rsidTr="006369B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D3A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D3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69B6" w:rsidTr="006369B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369B6" w:rsidTr="006369B6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369B6" w:rsidRDefault="006369B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6369B6" w:rsidRDefault="006369B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6369B6" w:rsidRDefault="006369B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6369B6" w:rsidRDefault="006369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9B6" w:rsidRDefault="006369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913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913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69B6" w:rsidTr="00636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9B6" w:rsidRDefault="006369B6" w:rsidP="006369B6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8D3A6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8D3A6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6369B6" w:rsidTr="006369B6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6369B6" w:rsidTr="006369B6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369B6" w:rsidTr="006369B6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6369B6" w:rsidTr="006369B6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369B6" w:rsidTr="006369B6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9B6" w:rsidRDefault="006369B6" w:rsidP="006369B6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6369B6" w:rsidTr="006369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B6" w:rsidRDefault="006369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B6" w:rsidRDefault="006369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6369B6" w:rsidRDefault="006369B6" w:rsidP="006369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8D3A6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8D3A6C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6369B6" w:rsidRDefault="006369B6" w:rsidP="00636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6369B6" w:rsidRDefault="006369B6" w:rsidP="00636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6369B6" w:rsidRDefault="006369B6" w:rsidP="00636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6369B6" w:rsidRDefault="006369B6" w:rsidP="006369B6"/>
    <w:p w:rsidR="006369B6" w:rsidRDefault="006369B6" w:rsidP="006369B6"/>
    <w:p w:rsidR="003C38FF" w:rsidRDefault="003C38FF"/>
    <w:sectPr w:rsidR="003C38FF" w:rsidSect="0038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B6"/>
    <w:rsid w:val="001863B2"/>
    <w:rsid w:val="00386BDB"/>
    <w:rsid w:val="003C38FF"/>
    <w:rsid w:val="006369B6"/>
    <w:rsid w:val="008D3A6C"/>
    <w:rsid w:val="008E1559"/>
    <w:rsid w:val="00913F08"/>
    <w:rsid w:val="00E6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6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369B6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69B6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63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2021-01-13T07:58:00Z</dcterms:created>
  <dcterms:modified xsi:type="dcterms:W3CDTF">2024-09-27T13:11:00Z</dcterms:modified>
</cp:coreProperties>
</file>