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C6D" w:rsidRDefault="00632C6D" w:rsidP="00632C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632C6D" w:rsidRDefault="00632C6D" w:rsidP="00632C6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632C6D" w:rsidRDefault="00632C6D" w:rsidP="00632C6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1F6C98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1F6C98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632C6D" w:rsidRDefault="00632C6D" w:rsidP="00632C6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2C6D" w:rsidRDefault="00632C6D" w:rsidP="00632C6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2C6D" w:rsidRDefault="00632C6D" w:rsidP="00632C6D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632C6D" w:rsidRDefault="00632C6D" w:rsidP="00632C6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632C6D" w:rsidRPr="00632C6D" w:rsidRDefault="00632C6D" w:rsidP="00632C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765098">
        <w:rPr>
          <w:rFonts w:ascii="Times New Roman" w:hAnsi="Times New Roman"/>
          <w:sz w:val="28"/>
          <w:szCs w:val="28"/>
        </w:rPr>
        <w:t>Кинасова</w:t>
      </w:r>
      <w:proofErr w:type="spellEnd"/>
      <w:r w:rsidR="0076509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65098">
        <w:rPr>
          <w:rFonts w:ascii="Times New Roman" w:hAnsi="Times New Roman"/>
          <w:sz w:val="28"/>
          <w:szCs w:val="28"/>
        </w:rPr>
        <w:t>Анжелика</w:t>
      </w:r>
      <w:proofErr w:type="spellEnd"/>
      <w:r w:rsidR="00765098">
        <w:rPr>
          <w:rFonts w:ascii="Times New Roman" w:hAnsi="Times New Roman"/>
          <w:sz w:val="28"/>
          <w:szCs w:val="28"/>
        </w:rPr>
        <w:t xml:space="preserve"> Владимировна</w:t>
      </w:r>
    </w:p>
    <w:p w:rsidR="00632C6D" w:rsidRDefault="00632C6D" w:rsidP="00632C6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3А класс</w:t>
      </w:r>
    </w:p>
    <w:p w:rsidR="00632C6D" w:rsidRDefault="00632C6D" w:rsidP="00632C6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32C6D" w:rsidRDefault="00632C6D" w:rsidP="00632C6D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3А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632C6D" w:rsidRDefault="00632C6D" w:rsidP="00632C6D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632C6D" w:rsidRDefault="00632C6D" w:rsidP="00632C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632C6D" w:rsidRDefault="00632C6D" w:rsidP="00632C6D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632C6D" w:rsidRDefault="00632C6D" w:rsidP="00632C6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 w:rsidR="001F6C98">
        <w:rPr>
          <w:rFonts w:ascii="Times New Roman" w:hAnsi="Times New Roman"/>
          <w:color w:val="000000"/>
          <w:sz w:val="32"/>
          <w:szCs w:val="32"/>
        </w:rPr>
        <w:t>: 3</w:t>
      </w:r>
      <w:r w:rsidR="00AC36E9">
        <w:rPr>
          <w:rFonts w:ascii="Times New Roman" w:hAnsi="Times New Roman"/>
          <w:color w:val="000000"/>
          <w:sz w:val="32"/>
          <w:szCs w:val="32"/>
        </w:rPr>
        <w:t>2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6E9" w:rsidRDefault="00AC36E9" w:rsidP="00632C6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6E9" w:rsidRDefault="00AC36E9" w:rsidP="00632C6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C36E9" w:rsidRDefault="00AC36E9" w:rsidP="00632C6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632C6D" w:rsidRDefault="00632C6D" w:rsidP="00632C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632C6D" w:rsidRDefault="00632C6D" w:rsidP="00632C6D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632C6D" w:rsidRDefault="00632C6D" w:rsidP="00632C6D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632C6D" w:rsidRDefault="00632C6D" w:rsidP="00632C6D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632C6D" w:rsidRDefault="00632C6D" w:rsidP="00632C6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632C6D" w:rsidRDefault="00632C6D" w:rsidP="00632C6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632C6D" w:rsidRDefault="00632C6D" w:rsidP="00632C6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632C6D" w:rsidRDefault="00632C6D" w:rsidP="00632C6D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632C6D" w:rsidRDefault="00632C6D" w:rsidP="00632C6D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632C6D" w:rsidRDefault="00632C6D" w:rsidP="00632C6D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632C6D" w:rsidRDefault="00632C6D" w:rsidP="00632C6D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632C6D" w:rsidRDefault="00632C6D" w:rsidP="00632C6D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32C6D" w:rsidRDefault="00632C6D" w:rsidP="00632C6D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AC36E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AC36E9">
        <w:rPr>
          <w:rFonts w:ascii="Arial" w:hAnsi="Arial" w:cs="Arial"/>
          <w:shd w:val="clear" w:color="auto" w:fill="FFFFFF"/>
        </w:rPr>
        <w:t>ГОСТ 22046-2016</w:t>
      </w:r>
      <w:r w:rsidR="00AC36E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632C6D" w:rsidRDefault="00632C6D" w:rsidP="00632C6D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632C6D" w:rsidRDefault="00632C6D" w:rsidP="00632C6D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632C6D" w:rsidRDefault="00632C6D" w:rsidP="00632C6D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632C6D" w:rsidRDefault="00632C6D" w:rsidP="00632C6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632C6D" w:rsidRDefault="00632C6D" w:rsidP="00632C6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632C6D" w:rsidRDefault="00632C6D" w:rsidP="00632C6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632C6D" w:rsidRDefault="00632C6D" w:rsidP="00632C6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632C6D" w:rsidRDefault="00632C6D" w:rsidP="00632C6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632C6D" w:rsidRDefault="00632C6D" w:rsidP="00632C6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632C6D" w:rsidRDefault="00632C6D" w:rsidP="00632C6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632C6D" w:rsidRDefault="00632C6D" w:rsidP="00632C6D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632C6D" w:rsidRDefault="00632C6D" w:rsidP="00632C6D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632C6D" w:rsidRDefault="00632C6D" w:rsidP="00632C6D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632C6D" w:rsidRDefault="00632C6D" w:rsidP="00632C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632C6D" w:rsidRDefault="00632C6D" w:rsidP="00632C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632C6D" w:rsidRDefault="00632C6D" w:rsidP="00632C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32C6D" w:rsidRDefault="00632C6D" w:rsidP="00632C6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632C6D" w:rsidRDefault="00632C6D" w:rsidP="00632C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061BE8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632C6D" w:rsidRDefault="00632C6D" w:rsidP="00632C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632C6D" w:rsidRDefault="00632C6D" w:rsidP="00632C6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061BE8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632C6D" w:rsidRDefault="00632C6D" w:rsidP="00632C6D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632C6D" w:rsidRDefault="00632C6D" w:rsidP="00632C6D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32C6D" w:rsidRDefault="00632C6D" w:rsidP="00632C6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32C6D" w:rsidRDefault="00632C6D" w:rsidP="00632C6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632C6D" w:rsidRDefault="00632C6D" w:rsidP="00632C6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632C6D" w:rsidRDefault="00632C6D" w:rsidP="00632C6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632C6D" w:rsidRDefault="00632C6D" w:rsidP="00632C6D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632C6D" w:rsidRDefault="00632C6D" w:rsidP="00632C6D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632C6D" w:rsidRDefault="00632C6D" w:rsidP="00632C6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632C6D" w:rsidRDefault="00632C6D" w:rsidP="00632C6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632C6D" w:rsidRDefault="00632C6D" w:rsidP="00632C6D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632C6D" w:rsidRDefault="00632C6D" w:rsidP="00632C6D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632C6D" w:rsidRDefault="00632C6D" w:rsidP="00632C6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632C6D" w:rsidRDefault="00632C6D" w:rsidP="00632C6D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632C6D" w:rsidTr="00632C6D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32C6D" w:rsidRDefault="00632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C6D" w:rsidRDefault="00632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061BE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061B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32C6D" w:rsidTr="00632C6D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C6D" w:rsidRDefault="00632C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32C6D" w:rsidRDefault="00632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632C6D" w:rsidTr="00632C6D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32C6D" w:rsidRDefault="00632C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632C6D" w:rsidRDefault="00632C6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632C6D" w:rsidRDefault="00632C6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632C6D" w:rsidRDefault="00632C6D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32C6D" w:rsidRDefault="00632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C6D" w:rsidRDefault="00632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632C6D" w:rsidRDefault="00632C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632C6D" w:rsidRDefault="00632C6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C6D" w:rsidRDefault="00632C6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5E07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1F6C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1F6C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2C6D" w:rsidTr="00632C6D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94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222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947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2C6D" w:rsidTr="00632C6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2C6D" w:rsidRDefault="00632C6D" w:rsidP="00632C6D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061BE8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061BE8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632C6D" w:rsidTr="00632C6D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632C6D" w:rsidTr="00632C6D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632C6D" w:rsidTr="00632C6D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632C6D" w:rsidTr="00632C6D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632C6D" w:rsidTr="00632C6D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632C6D" w:rsidTr="00632C6D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632C6D" w:rsidRDefault="00632C6D" w:rsidP="00632C6D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632C6D" w:rsidTr="00632C6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C6D" w:rsidRDefault="00632C6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C6D" w:rsidRDefault="00632C6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632C6D" w:rsidRDefault="00632C6D" w:rsidP="00632C6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632C6D" w:rsidRDefault="00632C6D" w:rsidP="00632C6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A66F6B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A66F6B">
        <w:rPr>
          <w:rFonts w:ascii="Times New Roman" w:hAnsi="Times New Roman"/>
          <w:b/>
          <w:color w:val="000000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632C6D" w:rsidRDefault="00632C6D" w:rsidP="00632C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632C6D" w:rsidRDefault="00632C6D" w:rsidP="00632C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632C6D" w:rsidRDefault="00632C6D" w:rsidP="00632C6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632C6D" w:rsidRDefault="00632C6D" w:rsidP="00632C6D"/>
    <w:p w:rsidR="009E5FD7" w:rsidRDefault="006947A6"/>
    <w:sectPr w:rsidR="009E5FD7" w:rsidSect="00B06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C6D"/>
    <w:rsid w:val="00061BE8"/>
    <w:rsid w:val="00116CD1"/>
    <w:rsid w:val="001F6C98"/>
    <w:rsid w:val="002227F4"/>
    <w:rsid w:val="00560C0C"/>
    <w:rsid w:val="005E0733"/>
    <w:rsid w:val="00614F23"/>
    <w:rsid w:val="00632C6D"/>
    <w:rsid w:val="006947A6"/>
    <w:rsid w:val="00765098"/>
    <w:rsid w:val="00A66F6B"/>
    <w:rsid w:val="00AC36E9"/>
    <w:rsid w:val="00B064DB"/>
    <w:rsid w:val="00D32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C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632C6D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32C6D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632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2020-12-21T06:58:00Z</dcterms:created>
  <dcterms:modified xsi:type="dcterms:W3CDTF">2024-09-27T11:44:00Z</dcterms:modified>
</cp:coreProperties>
</file>